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5040"/>
        <w:gridCol w:w="5040"/>
      </w:tblGrid>
      <w:tr w:rsidR="00856C35" w14:paraId="3C6AB3E0" w14:textId="77777777" w:rsidTr="003207C1">
        <w:trPr>
          <w:cnfStyle w:val="100000000000" w:firstRow="1" w:lastRow="0" w:firstColumn="0" w:lastColumn="0" w:oddVBand="0" w:evenVBand="0" w:oddHBand="0" w:evenHBand="0" w:firstRowFirstColumn="0" w:firstRowLastColumn="0" w:lastRowFirstColumn="0" w:lastRowLastColumn="0"/>
        </w:trPr>
        <w:tc>
          <w:tcPr>
            <w:tcW w:w="4428" w:type="dxa"/>
          </w:tcPr>
          <w:p w14:paraId="335E8B46" w14:textId="428FD893" w:rsidR="00856C35" w:rsidRDefault="003207C1" w:rsidP="00856C35">
            <w:r>
              <w:rPr>
                <w:noProof/>
              </w:rPr>
              <w:drawing>
                <wp:inline distT="0" distB="0" distL="0" distR="0" wp14:anchorId="23745E6A" wp14:editId="1C7FE9F6">
                  <wp:extent cx="2340869" cy="990602"/>
                  <wp:effectExtent l="0" t="0" r="2540" b="0"/>
                  <wp:docPr id="20278176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17617"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869" cy="990602"/>
                          </a:xfrm>
                          <a:prstGeom prst="rect">
                            <a:avLst/>
                          </a:prstGeom>
                        </pic:spPr>
                      </pic:pic>
                    </a:graphicData>
                  </a:graphic>
                </wp:inline>
              </w:drawing>
            </w:r>
          </w:p>
        </w:tc>
        <w:tc>
          <w:tcPr>
            <w:tcW w:w="4428" w:type="dxa"/>
            <w:vAlign w:val="center"/>
          </w:tcPr>
          <w:p w14:paraId="4BD56DFB" w14:textId="77777777" w:rsidR="00856C35" w:rsidRDefault="00856C35" w:rsidP="003207C1">
            <w:pPr>
              <w:pStyle w:val="CompanyName"/>
              <w:rPr>
                <w:rFonts w:ascii="Calibri" w:hAnsi="Calibri" w:cs="Calibri"/>
                <w:sz w:val="28"/>
                <w:szCs w:val="28"/>
              </w:rPr>
            </w:pPr>
          </w:p>
          <w:p w14:paraId="6A88774C" w14:textId="77777777" w:rsidR="00CC3E7D" w:rsidRPr="00CC3E7D" w:rsidRDefault="00CC3E7D" w:rsidP="00CC3E7D"/>
          <w:p w14:paraId="3B5955AC" w14:textId="77777777" w:rsidR="00CC3E7D" w:rsidRDefault="00CC3E7D" w:rsidP="00CC3E7D">
            <w:pPr>
              <w:rPr>
                <w:rFonts w:ascii="Calibri" w:hAnsi="Calibri" w:cs="Calibri"/>
                <w:b/>
                <w:color w:val="595959" w:themeColor="text1" w:themeTint="A6"/>
                <w:sz w:val="28"/>
                <w:szCs w:val="28"/>
              </w:rPr>
            </w:pPr>
          </w:p>
          <w:p w14:paraId="4D11BC1E" w14:textId="7A25835B" w:rsidR="00CC3E7D" w:rsidRPr="00CC3E7D" w:rsidRDefault="00CC3E7D" w:rsidP="00CC3E7D"/>
        </w:tc>
      </w:tr>
    </w:tbl>
    <w:p w14:paraId="64835E35" w14:textId="0A24FAA4" w:rsidR="00467865" w:rsidRDefault="00856C35" w:rsidP="00856C35">
      <w:pPr>
        <w:pStyle w:val="Heading1"/>
        <w:rPr>
          <w:rFonts w:ascii="Calibri" w:hAnsi="Calibri" w:cs="Calibri"/>
          <w:sz w:val="28"/>
          <w:szCs w:val="28"/>
        </w:rPr>
      </w:pPr>
      <w:r w:rsidRPr="00CC3E7D">
        <w:rPr>
          <w:rFonts w:ascii="Calibri" w:hAnsi="Calibri" w:cs="Calibri"/>
          <w:sz w:val="28"/>
          <w:szCs w:val="28"/>
        </w:rPr>
        <w:t>Employment Application</w:t>
      </w:r>
    </w:p>
    <w:p w14:paraId="13A0FA1C" w14:textId="55CB13E1" w:rsidR="00E46A0F" w:rsidRDefault="00E46A0F" w:rsidP="00D11358">
      <w:pPr>
        <w:jc w:val="both"/>
      </w:pPr>
      <w:r w:rsidRPr="00BF764B">
        <w:rPr>
          <w:rFonts w:ascii="Calibri" w:hAnsi="Calibri" w:cs="Calibri"/>
          <w:sz w:val="22"/>
          <w:szCs w:val="22"/>
        </w:rPr>
        <w:t xml:space="preserve">The Portsmouth Grammar School (the </w:t>
      </w:r>
      <w:proofErr w:type="gramStart"/>
      <w:r w:rsidRPr="00BF764B">
        <w:rPr>
          <w:rFonts w:ascii="Calibri" w:hAnsi="Calibri" w:cs="Calibri"/>
          <w:sz w:val="22"/>
          <w:szCs w:val="22"/>
        </w:rPr>
        <w:t>School</w:t>
      </w:r>
      <w:proofErr w:type="gramEnd"/>
      <w:r w:rsidRPr="00BF764B">
        <w:rPr>
          <w:rFonts w:ascii="Calibri" w:hAnsi="Calibri" w:cs="Calibri"/>
          <w:sz w:val="22"/>
          <w:szCs w:val="22"/>
        </w:rPr>
        <w:t xml:space="preserve">) is legally required to carry out </w:t>
      </w:r>
      <w:proofErr w:type="gramStart"/>
      <w:r w:rsidRPr="00BF764B">
        <w:rPr>
          <w:rFonts w:ascii="Calibri" w:hAnsi="Calibri" w:cs="Calibri"/>
          <w:sz w:val="22"/>
          <w:szCs w:val="22"/>
        </w:rPr>
        <w:t>a number of</w:t>
      </w:r>
      <w:proofErr w:type="gramEnd"/>
      <w:r w:rsidRPr="00BF764B">
        <w:rPr>
          <w:rFonts w:ascii="Calibri" w:hAnsi="Calibri" w:cs="Calibri"/>
          <w:sz w:val="22"/>
          <w:szCs w:val="22"/>
        </w:rPr>
        <w:t xml:space="preserve"> pre-appointment checks which are detailed in the School's Recruitment, Selection and Disclosure Policy and Procedure.  The information you are being asked to provide in this form is required so that the </w:t>
      </w:r>
      <w:proofErr w:type="gramStart"/>
      <w:r w:rsidRPr="00BF764B">
        <w:rPr>
          <w:rFonts w:ascii="Calibri" w:hAnsi="Calibri" w:cs="Calibri"/>
          <w:sz w:val="22"/>
          <w:szCs w:val="22"/>
        </w:rPr>
        <w:t>School</w:t>
      </w:r>
      <w:proofErr w:type="gramEnd"/>
      <w:r w:rsidRPr="00BF764B">
        <w:rPr>
          <w:rFonts w:ascii="Calibri" w:hAnsi="Calibri" w:cs="Calibri"/>
          <w:sz w:val="22"/>
          <w:szCs w:val="22"/>
        </w:rPr>
        <w:t xml:space="preserve"> can comply with those legal obligations should your application be successful.  </w:t>
      </w:r>
      <w:proofErr w:type="gramStart"/>
      <w:r w:rsidRPr="00BF764B">
        <w:rPr>
          <w:rFonts w:ascii="Calibri" w:hAnsi="Calibri" w:cs="Calibri"/>
          <w:sz w:val="22"/>
          <w:szCs w:val="22"/>
        </w:rPr>
        <w:t>In order to</w:t>
      </w:r>
      <w:proofErr w:type="gramEnd"/>
      <w:r w:rsidRPr="00BF764B">
        <w:rPr>
          <w:rFonts w:ascii="Calibri" w:hAnsi="Calibri" w:cs="Calibri"/>
          <w:sz w:val="22"/>
          <w:szCs w:val="22"/>
        </w:rPr>
        <w:t xml:space="preserve"> be considered for a position at the </w:t>
      </w:r>
      <w:proofErr w:type="gramStart"/>
      <w:r w:rsidRPr="00BF764B">
        <w:rPr>
          <w:rFonts w:ascii="Calibri" w:hAnsi="Calibri" w:cs="Calibri"/>
          <w:sz w:val="22"/>
          <w:szCs w:val="22"/>
        </w:rPr>
        <w:t>School</w:t>
      </w:r>
      <w:proofErr w:type="gramEnd"/>
      <w:r w:rsidRPr="00BF764B">
        <w:rPr>
          <w:rFonts w:ascii="Calibri" w:hAnsi="Calibri" w:cs="Calibri"/>
          <w:sz w:val="22"/>
          <w:szCs w:val="22"/>
        </w:rPr>
        <w:t xml:space="preserve">, you must complete this application form.  A curriculum vitae will not be accepted in place of a completed application form. Please note that the </w:t>
      </w:r>
      <w:proofErr w:type="gramStart"/>
      <w:r w:rsidRPr="00BF764B">
        <w:rPr>
          <w:rFonts w:ascii="Calibri" w:hAnsi="Calibri" w:cs="Calibri"/>
          <w:sz w:val="22"/>
          <w:szCs w:val="22"/>
        </w:rPr>
        <w:t>School</w:t>
      </w:r>
      <w:proofErr w:type="gramEnd"/>
      <w:r w:rsidRPr="00BF764B">
        <w:rPr>
          <w:rFonts w:ascii="Calibri" w:hAnsi="Calibri" w:cs="Calibri"/>
          <w:sz w:val="22"/>
          <w:szCs w:val="22"/>
        </w:rPr>
        <w:t xml:space="preserve"> may carry out online searches on</w:t>
      </w:r>
      <w:r w:rsidR="00D76060">
        <w:rPr>
          <w:rFonts w:ascii="Calibri" w:hAnsi="Calibri" w:cs="Calibri"/>
          <w:sz w:val="22"/>
          <w:szCs w:val="22"/>
        </w:rPr>
        <w:t xml:space="preserve"> shortlisted candidates</w:t>
      </w:r>
      <w:r>
        <w:t>.</w:t>
      </w:r>
    </w:p>
    <w:p w14:paraId="387FA730" w14:textId="77777777" w:rsidR="00E46A0F" w:rsidRDefault="00E46A0F" w:rsidP="00E46A0F"/>
    <w:tbl>
      <w:tblPr>
        <w:tblStyle w:val="PlainTable3"/>
        <w:tblW w:w="5000" w:type="pct"/>
        <w:tblLayout w:type="fixed"/>
        <w:tblLook w:val="0620" w:firstRow="1" w:lastRow="0" w:firstColumn="0" w:lastColumn="0" w:noHBand="1" w:noVBand="1"/>
      </w:tblPr>
      <w:tblGrid>
        <w:gridCol w:w="2122"/>
        <w:gridCol w:w="7948"/>
      </w:tblGrid>
      <w:tr w:rsidR="00E46A0F" w:rsidRPr="0074039D" w14:paraId="6097745D" w14:textId="77777777" w:rsidTr="00D11358">
        <w:trPr>
          <w:cnfStyle w:val="100000000000" w:firstRow="1" w:lastRow="0" w:firstColumn="0" w:lastColumn="0" w:oddVBand="0" w:evenVBand="0" w:oddHBand="0" w:evenHBand="0" w:firstRowFirstColumn="0" w:firstRowLastColumn="0" w:lastRowFirstColumn="0" w:lastRowLastColumn="0"/>
          <w:trHeight w:val="758"/>
        </w:trPr>
        <w:tc>
          <w:tcPr>
            <w:tcW w:w="212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531074996"/>
              <w:lock w:val="contentLocked"/>
              <w:placeholder>
                <w:docPart w:val="6BDDEE2879E942A4BE53FEC4F21117B8"/>
              </w:placeholder>
              <w:text/>
            </w:sdtPr>
            <w:sdtEndPr/>
            <w:sdtContent>
              <w:p w14:paraId="5C53C94C" w14:textId="77777777" w:rsidR="00E46A0F" w:rsidRPr="0074039D" w:rsidRDefault="00E46A0F" w:rsidP="00D11358">
                <w:pPr>
                  <w:rPr>
                    <w:rFonts w:ascii="Calibri" w:hAnsi="Calibri" w:cs="Calibri"/>
                    <w:sz w:val="22"/>
                    <w:szCs w:val="22"/>
                  </w:rPr>
                </w:pPr>
                <w:r>
                  <w:rPr>
                    <w:rFonts w:ascii="Calibri" w:hAnsi="Calibri" w:cs="Calibri"/>
                    <w:sz w:val="22"/>
                    <w:szCs w:val="22"/>
                  </w:rPr>
                  <w:t xml:space="preserve"> </w:t>
                </w:r>
                <w:r w:rsidRPr="007806A0">
                  <w:rPr>
                    <w:rFonts w:ascii="Calibri" w:hAnsi="Calibri" w:cs="Calibri"/>
                    <w:b/>
                    <w:bCs w:val="0"/>
                    <w:sz w:val="22"/>
                    <w:szCs w:val="22"/>
                  </w:rPr>
                  <w:t>Position Applied for:</w:t>
                </w:r>
              </w:p>
            </w:sdtContent>
          </w:sdt>
        </w:tc>
        <w:sdt>
          <w:sdtPr>
            <w:rPr>
              <w:rFonts w:ascii="Calibri" w:hAnsi="Calibri" w:cs="Calibri"/>
              <w:sz w:val="22"/>
              <w:szCs w:val="22"/>
            </w:rPr>
            <w:id w:val="-1251890684"/>
            <w:placeholder>
              <w:docPart w:val="540C157780DF4D5381B744166287774A"/>
            </w:placeholder>
            <w:showingPlcHdr/>
            <w:text/>
          </w:sdtPr>
          <w:sdtEndPr/>
          <w:sdtContent>
            <w:tc>
              <w:tcPr>
                <w:tcW w:w="7948" w:type="dxa"/>
                <w:tcBorders>
                  <w:top w:val="single" w:sz="4" w:space="0" w:color="auto"/>
                  <w:left w:val="single" w:sz="4" w:space="0" w:color="auto"/>
                  <w:bottom w:val="single" w:sz="4" w:space="0" w:color="auto"/>
                  <w:right w:val="single" w:sz="4" w:space="0" w:color="auto"/>
                </w:tcBorders>
                <w:vAlign w:val="center"/>
              </w:tcPr>
              <w:p w14:paraId="155E600C" w14:textId="4095A812" w:rsidR="00E46A0F" w:rsidRPr="0074039D" w:rsidRDefault="00844D1E" w:rsidP="00D11358">
                <w:pPr>
                  <w:pStyle w:val="FieldText"/>
                  <w:rPr>
                    <w:rFonts w:ascii="Calibri" w:hAnsi="Calibri" w:cs="Calibri"/>
                    <w:sz w:val="22"/>
                    <w:szCs w:val="22"/>
                  </w:rPr>
                </w:pPr>
                <w:r w:rsidRPr="00DC5431">
                  <w:rPr>
                    <w:rStyle w:val="PlaceholderText"/>
                    <w:vanish/>
                  </w:rPr>
                  <w:t>Click or tap here to enter text.</w:t>
                </w:r>
              </w:p>
            </w:tc>
          </w:sdtContent>
        </w:sdt>
      </w:tr>
    </w:tbl>
    <w:p w14:paraId="13A11FB2" w14:textId="77777777" w:rsidR="00E46A0F" w:rsidRDefault="00E46A0F" w:rsidP="00E46A0F"/>
    <w:sdt>
      <w:sdtPr>
        <w:rPr>
          <w:rFonts w:ascii="Calibri" w:hAnsi="Calibri" w:cs="Calibri"/>
          <w:sz w:val="28"/>
          <w:szCs w:val="28"/>
        </w:rPr>
        <w:id w:val="673465801"/>
        <w:placeholder>
          <w:docPart w:val="DefaultPlaceholder_-1854013440"/>
        </w:placeholder>
        <w:text/>
      </w:sdtPr>
      <w:sdtEndPr/>
      <w:sdtContent>
        <w:p w14:paraId="1EC1FC2F" w14:textId="66458529" w:rsidR="00856C35" w:rsidRPr="0074039D" w:rsidRDefault="003C01C8" w:rsidP="0074039D">
          <w:pPr>
            <w:pStyle w:val="Heading2"/>
            <w:shd w:val="clear" w:color="auto" w:fill="C00000"/>
            <w:jc w:val="left"/>
            <w:rPr>
              <w:rFonts w:ascii="Calibri" w:hAnsi="Calibri" w:cs="Calibri"/>
              <w:sz w:val="28"/>
              <w:szCs w:val="28"/>
            </w:rPr>
          </w:pPr>
          <w:r w:rsidRPr="0074039D">
            <w:rPr>
              <w:rFonts w:ascii="Calibri" w:hAnsi="Calibri" w:cs="Calibri"/>
              <w:sz w:val="28"/>
              <w:szCs w:val="28"/>
            </w:rPr>
            <w:t>Section 1</w:t>
          </w:r>
          <w:r w:rsidRPr="0074039D">
            <w:rPr>
              <w:rFonts w:ascii="Calibri" w:hAnsi="Calibri" w:cs="Calibri"/>
              <w:sz w:val="28"/>
              <w:szCs w:val="28"/>
            </w:rPr>
            <w:br/>
          </w:r>
          <w:r w:rsidRPr="00C36F3C">
            <w:rPr>
              <w:rFonts w:ascii="Calibri" w:hAnsi="Calibri" w:cs="Calibri"/>
              <w:sz w:val="28"/>
              <w:szCs w:val="28"/>
            </w:rPr>
            <w:t>Personal Details</w:t>
          </w:r>
        </w:p>
      </w:sdtContent>
    </w:sdt>
    <w:tbl>
      <w:tblPr>
        <w:tblStyle w:val="PlainTable3"/>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92"/>
        <w:gridCol w:w="3077"/>
        <w:gridCol w:w="718"/>
        <w:gridCol w:w="4582"/>
      </w:tblGrid>
      <w:tr w:rsidR="002238D5" w:rsidRPr="005114CE" w14:paraId="024F54FF" w14:textId="77777777" w:rsidTr="00B839DF">
        <w:trPr>
          <w:cnfStyle w:val="100000000000" w:firstRow="1" w:lastRow="0" w:firstColumn="0" w:lastColumn="0" w:oddVBand="0" w:evenVBand="0" w:oddHBand="0" w:evenHBand="0" w:firstRowFirstColumn="0" w:firstRowLastColumn="0" w:lastRowFirstColumn="0" w:lastRowLastColumn="0"/>
          <w:trHeight w:val="432"/>
          <w:jc w:val="center"/>
        </w:trPr>
        <w:tc>
          <w:tcPr>
            <w:tcW w:w="1691" w:type="dxa"/>
            <w:tcBorders>
              <w:top w:val="single" w:sz="8" w:space="0" w:color="auto"/>
              <w:left w:val="single" w:sz="8" w:space="0" w:color="auto"/>
              <w:bottom w:val="single" w:sz="8" w:space="0" w:color="auto"/>
              <w:right w:val="single" w:sz="4" w:space="0" w:color="auto"/>
            </w:tcBorders>
            <w:vAlign w:val="top"/>
          </w:tcPr>
          <w:p w14:paraId="12F46441" w14:textId="5EFD9928" w:rsidR="002238D5" w:rsidRPr="00BF764B" w:rsidRDefault="00D4552E" w:rsidP="00844D1E">
            <w:pPr>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563136794"/>
                <w:lock w:val="sdtContentLocked"/>
                <w:placeholder>
                  <w:docPart w:val="431A398FD8474D769FC794562C677CED"/>
                </w:placeholder>
                <w:text/>
              </w:sdtPr>
              <w:sdtEndPr/>
              <w:sdtContent>
                <w:r w:rsidR="002238D5" w:rsidRPr="00BF764B">
                  <w:rPr>
                    <w:rFonts w:ascii="Calibri" w:hAnsi="Calibri" w:cs="Calibri"/>
                    <w:sz w:val="22"/>
                    <w:szCs w:val="22"/>
                  </w:rPr>
                  <w:t>Full Name:</w:t>
                </w:r>
              </w:sdtContent>
            </w:sdt>
          </w:p>
        </w:tc>
        <w:sdt>
          <w:sdtPr>
            <w:id w:val="-215746670"/>
            <w:placeholder>
              <w:docPart w:val="311FFFA7CCB8424580CB9C6FEB78B0B2"/>
            </w:placeholder>
            <w:showingPlcHdr/>
            <w:text/>
          </w:sdtPr>
          <w:sdtEndPr/>
          <w:sdtContent>
            <w:tc>
              <w:tcPr>
                <w:tcW w:w="8373" w:type="dxa"/>
                <w:gridSpan w:val="3"/>
                <w:tcBorders>
                  <w:top w:val="single" w:sz="4" w:space="0" w:color="auto"/>
                  <w:left w:val="single" w:sz="4" w:space="0" w:color="auto"/>
                  <w:bottom w:val="single" w:sz="4" w:space="0" w:color="auto"/>
                  <w:right w:val="single" w:sz="4" w:space="0" w:color="auto"/>
                </w:tcBorders>
                <w:vAlign w:val="center"/>
              </w:tcPr>
              <w:p w14:paraId="33380F14" w14:textId="656636C4" w:rsidR="002238D5" w:rsidRPr="009C220D" w:rsidRDefault="00DC5431" w:rsidP="00D978AB">
                <w:pPr>
                  <w:pStyle w:val="FieldText"/>
                </w:pPr>
                <w:r w:rsidRPr="00DC5431">
                  <w:rPr>
                    <w:rStyle w:val="PlaceholderText"/>
                    <w:b w:val="0"/>
                    <w:bCs w:val="0"/>
                    <w:vanish/>
                    <w:bdr w:val="single" w:sz="4" w:space="0" w:color="auto"/>
                  </w:rPr>
                  <w:t>Click or tap here to enter text</w:t>
                </w:r>
                <w:r w:rsidRPr="00DC5431">
                  <w:rPr>
                    <w:rStyle w:val="PlaceholderText"/>
                    <w:vanish/>
                    <w:bdr w:val="single" w:sz="4" w:space="0" w:color="auto"/>
                  </w:rPr>
                  <w:t>.</w:t>
                </w:r>
              </w:p>
            </w:tc>
          </w:sdtContent>
        </w:sdt>
      </w:tr>
      <w:tr w:rsidR="002238D5" w:rsidRPr="005114CE" w14:paraId="3AFAA573" w14:textId="77777777" w:rsidTr="00B839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auto"/>
              <w:left w:val="single" w:sz="8" w:space="0" w:color="auto"/>
              <w:bottom w:val="single" w:sz="8" w:space="0" w:color="auto"/>
              <w:right w:val="single" w:sz="4" w:space="0" w:color="auto"/>
            </w:tcBorders>
            <w:vAlign w:val="top"/>
          </w:tcPr>
          <w:p w14:paraId="526F2DEA" w14:textId="41E972D7" w:rsidR="002238D5" w:rsidRDefault="00D4552E" w:rsidP="00844D1E">
            <w:pPr>
              <w:rPr>
                <w:rFonts w:ascii="Calibri" w:hAnsi="Calibri" w:cs="Calibri"/>
                <w:sz w:val="22"/>
                <w:szCs w:val="22"/>
              </w:rPr>
            </w:pPr>
            <w:r>
              <w:rPr>
                <w:rFonts w:ascii="Calibri" w:hAnsi="Calibri" w:cs="Calibri"/>
                <w:sz w:val="22"/>
                <w:szCs w:val="22"/>
              </w:rPr>
              <w:t xml:space="preserve"> </w:t>
            </w:r>
            <w:r w:rsidR="002238D5">
              <w:rPr>
                <w:rFonts w:ascii="Calibri" w:hAnsi="Calibri" w:cs="Calibri"/>
                <w:sz w:val="22"/>
                <w:szCs w:val="22"/>
              </w:rPr>
              <w:t>Title:</w:t>
            </w:r>
          </w:p>
        </w:tc>
        <w:sdt>
          <w:sdtPr>
            <w:id w:val="-823891279"/>
            <w:placeholder>
              <w:docPart w:val="9E5EDD6A90B3487781C729D1E22F663C"/>
            </w:placeholder>
            <w:showingPlcHdr/>
            <w:text/>
          </w:sdtPr>
          <w:sdtEndPr/>
          <w:sdtContent>
            <w:tc>
              <w:tcPr>
                <w:tcW w:w="8373" w:type="dxa"/>
                <w:gridSpan w:val="3"/>
                <w:tcBorders>
                  <w:top w:val="single" w:sz="4" w:space="0" w:color="auto"/>
                  <w:left w:val="single" w:sz="4" w:space="0" w:color="auto"/>
                  <w:bottom w:val="single" w:sz="4" w:space="0" w:color="auto"/>
                  <w:right w:val="single" w:sz="4" w:space="0" w:color="auto"/>
                </w:tcBorders>
                <w:vAlign w:val="center"/>
              </w:tcPr>
              <w:p w14:paraId="0E415589" w14:textId="23ABDDC0" w:rsidR="002238D5" w:rsidRDefault="00844D1E" w:rsidP="00D978AB">
                <w:pPr>
                  <w:pStyle w:val="FieldText"/>
                  <w:cnfStyle w:val="000000100000" w:firstRow="0" w:lastRow="0" w:firstColumn="0" w:lastColumn="0" w:oddVBand="0" w:evenVBand="0" w:oddHBand="1" w:evenHBand="0" w:firstRowFirstColumn="0" w:firstRowLastColumn="0" w:lastRowFirstColumn="0" w:lastRowLastColumn="0"/>
                </w:pPr>
                <w:r w:rsidRPr="00DC5431">
                  <w:rPr>
                    <w:rStyle w:val="PlaceholderText"/>
                    <w:b w:val="0"/>
                    <w:vanish/>
                  </w:rPr>
                  <w:t>Click or tap here to enter text.</w:t>
                </w:r>
              </w:p>
            </w:tc>
          </w:sdtContent>
        </w:sdt>
      </w:tr>
      <w:tr w:rsidR="002238D5" w:rsidRPr="005114CE" w14:paraId="096FCDED" w14:textId="77777777" w:rsidTr="00B839DF">
        <w:tblPrEx>
          <w:tblLook w:val="04A0" w:firstRow="1" w:lastRow="0" w:firstColumn="1" w:lastColumn="0" w:noHBand="0" w:noVBand="1"/>
        </w:tblPrEx>
        <w:trPr>
          <w:trHeight w:val="432"/>
          <w:jc w:val="cent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auto"/>
              <w:left w:val="single" w:sz="8" w:space="0" w:color="auto"/>
              <w:bottom w:val="single" w:sz="8" w:space="0" w:color="auto"/>
            </w:tcBorders>
            <w:vAlign w:val="top"/>
          </w:tcPr>
          <w:p w14:paraId="5A99B081" w14:textId="33E77DBE" w:rsidR="002238D5" w:rsidRPr="00BF764B" w:rsidRDefault="00D4552E" w:rsidP="00844D1E">
            <w:pPr>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815014994"/>
                <w:lock w:val="sdtContentLocked"/>
                <w:placeholder>
                  <w:docPart w:val="E5029910E218428DBFCECAD372B7A9D5"/>
                </w:placeholder>
                <w:text/>
              </w:sdtPr>
              <w:sdtEndPr/>
              <w:sdtContent>
                <w:r w:rsidR="002238D5" w:rsidRPr="00BF764B">
                  <w:rPr>
                    <w:rFonts w:ascii="Calibri" w:hAnsi="Calibri" w:cs="Calibri"/>
                    <w:sz w:val="22"/>
                    <w:szCs w:val="22"/>
                  </w:rPr>
                  <w:t>Former Name:</w:t>
                </w:r>
              </w:sdtContent>
            </w:sdt>
          </w:p>
        </w:tc>
        <w:sdt>
          <w:sdtPr>
            <w:id w:val="-1073342119"/>
            <w:placeholder>
              <w:docPart w:val="CD6CB62682514974991539CD0D6DEA5D"/>
            </w:placeholder>
            <w:showingPlcHdr/>
            <w:text/>
          </w:sdtPr>
          <w:sdtEndPr/>
          <w:sdtContent>
            <w:tc>
              <w:tcPr>
                <w:tcW w:w="8373" w:type="dxa"/>
                <w:gridSpan w:val="3"/>
                <w:tcBorders>
                  <w:top w:val="single" w:sz="4" w:space="0" w:color="auto"/>
                  <w:bottom w:val="single" w:sz="4" w:space="0" w:color="auto"/>
                  <w:right w:val="single" w:sz="4" w:space="0" w:color="auto"/>
                </w:tcBorders>
                <w:vAlign w:val="center"/>
              </w:tcPr>
              <w:p w14:paraId="29BA295C" w14:textId="71079CAB" w:rsidR="002238D5" w:rsidRPr="009C220D" w:rsidRDefault="002238D5" w:rsidP="00D978AB">
                <w:pPr>
                  <w:pStyle w:val="FieldText"/>
                  <w:cnfStyle w:val="000000000000" w:firstRow="0" w:lastRow="0" w:firstColumn="0" w:lastColumn="0" w:oddVBand="0" w:evenVBand="0" w:oddHBand="0" w:evenHBand="0" w:firstRowFirstColumn="0" w:firstRowLastColumn="0" w:lastRowFirstColumn="0" w:lastRowLastColumn="0"/>
                </w:pPr>
                <w:r w:rsidRPr="00DC5431">
                  <w:rPr>
                    <w:rStyle w:val="PlaceholderText"/>
                    <w:b w:val="0"/>
                    <w:bCs/>
                    <w:vanish/>
                  </w:rPr>
                  <w:t>Click or tap here to enter text</w:t>
                </w:r>
                <w:r w:rsidRPr="00DC5431">
                  <w:rPr>
                    <w:rStyle w:val="PlaceholderText"/>
                    <w:vanish/>
                  </w:rPr>
                  <w:t>.</w:t>
                </w:r>
              </w:p>
            </w:tc>
          </w:sdtContent>
        </w:sdt>
      </w:tr>
      <w:tr w:rsidR="002238D5" w:rsidRPr="005114CE" w14:paraId="02FAEE3E" w14:textId="77777777" w:rsidTr="00B839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auto"/>
              <w:left w:val="single" w:sz="4" w:space="0" w:color="auto"/>
              <w:bottom w:val="single" w:sz="4" w:space="0" w:color="auto"/>
              <w:right w:val="single" w:sz="4" w:space="0" w:color="auto"/>
            </w:tcBorders>
            <w:vAlign w:val="top"/>
          </w:tcPr>
          <w:p w14:paraId="213BB73F" w14:textId="04451F53" w:rsidR="00206A67" w:rsidRPr="00D6155E" w:rsidRDefault="00D4552E" w:rsidP="00844D1E">
            <w:r>
              <w:t xml:space="preserve"> </w:t>
            </w:r>
            <w:sdt>
              <w:sdtPr>
                <w:id w:val="-2121981455"/>
                <w:lock w:val="sdtContentLocked"/>
                <w:placeholder>
                  <w:docPart w:val="D17496675CA34A909F24BC640265499F"/>
                </w:placeholder>
                <w:text/>
              </w:sdtPr>
              <w:sdtEndPr/>
              <w:sdtContent>
                <w:r w:rsidR="002238D5" w:rsidRPr="003A7718">
                  <w:rPr>
                    <w:rFonts w:ascii="Calibri" w:hAnsi="Calibri" w:cs="Calibri"/>
                    <w:sz w:val="22"/>
                    <w:szCs w:val="22"/>
                  </w:rPr>
                  <w:t>Preferred</w:t>
                </w:r>
                <w:r w:rsidR="002238D5">
                  <w:t xml:space="preserve"> Name:</w:t>
                </w:r>
              </w:sdtContent>
            </w:sdt>
          </w:p>
        </w:tc>
        <w:sdt>
          <w:sdtPr>
            <w:rPr>
              <w:rFonts w:ascii="Calibri" w:hAnsi="Calibri" w:cs="Calibri"/>
              <w:i w:val="0"/>
              <w:iCs/>
              <w:sz w:val="20"/>
              <w:szCs w:val="20"/>
            </w:rPr>
            <w:id w:val="657429586"/>
            <w:placeholder>
              <w:docPart w:val="15F3A561C3324C7C95134FD019BE9395"/>
            </w:placeholder>
            <w:showingPlcHdr/>
            <w:text/>
          </w:sdtPr>
          <w:sdtEndPr>
            <w:rPr>
              <w:sz w:val="19"/>
              <w:szCs w:val="19"/>
            </w:rPr>
          </w:sdtEndPr>
          <w:sdtContent>
            <w:tc>
              <w:tcPr>
                <w:tcW w:w="8373" w:type="dxa"/>
                <w:gridSpan w:val="3"/>
                <w:tcBorders>
                  <w:top w:val="single" w:sz="4" w:space="0" w:color="auto"/>
                  <w:left w:val="single" w:sz="4" w:space="0" w:color="auto"/>
                  <w:bottom w:val="single" w:sz="4" w:space="0" w:color="auto"/>
                  <w:right w:val="single" w:sz="4" w:space="0" w:color="auto"/>
                </w:tcBorders>
                <w:vAlign w:val="center"/>
              </w:tcPr>
              <w:p w14:paraId="7236878F" w14:textId="2B82AF12" w:rsidR="002238D5" w:rsidRPr="00BF764B" w:rsidRDefault="002238D5" w:rsidP="00D978AB">
                <w:pPr>
                  <w:pStyle w:val="Heading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C5431">
                  <w:rPr>
                    <w:rStyle w:val="PlaceholderText"/>
                    <w:i w:val="0"/>
                    <w:iCs/>
                    <w:vanish/>
                    <w:sz w:val="19"/>
                    <w:szCs w:val="19"/>
                  </w:rPr>
                  <w:t>Click or tap here to enter text.</w:t>
                </w:r>
              </w:p>
            </w:tc>
          </w:sdtContent>
        </w:sdt>
      </w:tr>
      <w:tr w:rsidR="00D71EDA" w:rsidRPr="005114CE" w14:paraId="0BEA2C4C" w14:textId="77777777" w:rsidTr="00E17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1691" w:type="dxa"/>
            <w:tcBorders>
              <w:top w:val="single" w:sz="4" w:space="0" w:color="auto"/>
              <w:left w:val="single" w:sz="4" w:space="0" w:color="auto"/>
              <w:bottom w:val="single" w:sz="4" w:space="0" w:color="auto"/>
              <w:right w:val="single" w:sz="4" w:space="0" w:color="auto"/>
            </w:tcBorders>
            <w:vAlign w:val="top"/>
          </w:tcPr>
          <w:p w14:paraId="334DD756" w14:textId="5571D169" w:rsidR="00D71EDA" w:rsidRDefault="00D4552E" w:rsidP="00844D1E">
            <w:pPr>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1804192613"/>
                <w:lock w:val="sdtContentLocked"/>
                <w:placeholder>
                  <w:docPart w:val="5A31DE0E1D7B4360AC0AFC243F00F5AF"/>
                </w:placeholder>
                <w:text/>
              </w:sdtPr>
              <w:sdtEndPr/>
              <w:sdtContent>
                <w:r w:rsidR="00D71EDA" w:rsidRPr="00BF764B">
                  <w:rPr>
                    <w:rFonts w:ascii="Calibri" w:hAnsi="Calibri" w:cs="Calibri"/>
                    <w:sz w:val="22"/>
                    <w:szCs w:val="22"/>
                  </w:rPr>
                  <w:t>Address:</w:t>
                </w:r>
              </w:sdtContent>
            </w:sdt>
          </w:p>
          <w:p w14:paraId="4601679A" w14:textId="06AD9394" w:rsidR="003D44B5" w:rsidRPr="00BF764B" w:rsidRDefault="003D44B5" w:rsidP="00844D1E">
            <w:pPr>
              <w:rPr>
                <w:rFonts w:ascii="Calibri" w:hAnsi="Calibri" w:cs="Calibri"/>
                <w:sz w:val="22"/>
                <w:szCs w:val="22"/>
              </w:rPr>
            </w:pPr>
          </w:p>
        </w:tc>
        <w:sdt>
          <w:sdtPr>
            <w:id w:val="-1904669528"/>
            <w:placeholder>
              <w:docPart w:val="5A31DE0E1D7B4360AC0AFC243F00F5AF"/>
            </w:placeholder>
            <w:showingPlcHdr/>
            <w:text w:multiLine="1"/>
          </w:sdtPr>
          <w:sdtEndPr/>
          <w:sdtContent>
            <w:tc>
              <w:tcPr>
                <w:tcW w:w="8373" w:type="dxa"/>
                <w:gridSpan w:val="3"/>
                <w:tcBorders>
                  <w:top w:val="single" w:sz="4" w:space="0" w:color="auto"/>
                  <w:left w:val="single" w:sz="4" w:space="0" w:color="auto"/>
                  <w:bottom w:val="single" w:sz="4" w:space="0" w:color="auto"/>
                  <w:right w:val="single" w:sz="4" w:space="0" w:color="auto"/>
                </w:tcBorders>
                <w:vAlign w:val="center"/>
              </w:tcPr>
              <w:p w14:paraId="3EF068D2" w14:textId="71FC4C6E" w:rsidR="00D71EDA" w:rsidRPr="00FF1313" w:rsidRDefault="00D71EDA" w:rsidP="00D978AB">
                <w:pPr>
                  <w:pStyle w:val="FieldText"/>
                </w:pPr>
                <w:r w:rsidRPr="00DC5431">
                  <w:rPr>
                    <w:rStyle w:val="PlaceholderText"/>
                    <w:b w:val="0"/>
                    <w:vanish/>
                  </w:rPr>
                  <w:t>Click or tap here to enter text.</w:t>
                </w:r>
              </w:p>
            </w:tc>
          </w:sdtContent>
        </w:sdt>
      </w:tr>
      <w:tr w:rsidR="00841645" w:rsidRPr="00BF764B" w14:paraId="75CCB998" w14:textId="77777777" w:rsidTr="001D0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jc w:val="center"/>
        </w:trPr>
        <w:tc>
          <w:tcPr>
            <w:tcW w:w="1691" w:type="dxa"/>
            <w:tcBorders>
              <w:top w:val="single" w:sz="4" w:space="0" w:color="auto"/>
              <w:left w:val="single" w:sz="4" w:space="0" w:color="auto"/>
              <w:bottom w:val="single" w:sz="4" w:space="0" w:color="auto"/>
              <w:right w:val="single" w:sz="4" w:space="0" w:color="auto"/>
            </w:tcBorders>
            <w:vAlign w:val="top"/>
          </w:tcPr>
          <w:p w14:paraId="17508B59" w14:textId="2B58351B" w:rsidR="00841645" w:rsidRPr="00BF764B" w:rsidRDefault="00D4552E" w:rsidP="00844D1E">
            <w:pPr>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331428252"/>
                <w:lock w:val="sdtContentLocked"/>
                <w:placeholder>
                  <w:docPart w:val="DefaultPlaceholder_-1854013440"/>
                </w:placeholder>
                <w:text/>
              </w:sdtPr>
              <w:sdtEndPr/>
              <w:sdtContent>
                <w:r w:rsidR="00841645" w:rsidRPr="00BF764B">
                  <w:rPr>
                    <w:rFonts w:ascii="Calibri" w:hAnsi="Calibri" w:cs="Calibri"/>
                    <w:sz w:val="22"/>
                    <w:szCs w:val="22"/>
                  </w:rPr>
                  <w:t>Phone:</w:t>
                </w:r>
              </w:sdtContent>
            </w:sdt>
          </w:p>
        </w:tc>
        <w:sdt>
          <w:sdtPr>
            <w:id w:val="-1022701547"/>
            <w:placeholder>
              <w:docPart w:val="CFA620FBE4404EAFB8900C3E0971E601"/>
            </w:placeholder>
            <w:showingPlcHdr/>
            <w:text w:multiLine="1"/>
          </w:sdtPr>
          <w:sdtEndPr/>
          <w:sdtContent>
            <w:tc>
              <w:tcPr>
                <w:tcW w:w="3075" w:type="dxa"/>
                <w:tcBorders>
                  <w:top w:val="single" w:sz="4" w:space="0" w:color="auto"/>
                  <w:left w:val="single" w:sz="4" w:space="0" w:color="auto"/>
                  <w:bottom w:val="single" w:sz="4" w:space="0" w:color="auto"/>
                  <w:right w:val="single" w:sz="4" w:space="0" w:color="auto"/>
                </w:tcBorders>
                <w:vAlign w:val="center"/>
              </w:tcPr>
              <w:p w14:paraId="07FE9267" w14:textId="17FE2287" w:rsidR="00841645" w:rsidRPr="00BF764B" w:rsidRDefault="00FF27B7" w:rsidP="000068E1">
                <w:pPr>
                  <w:pStyle w:val="FieldText"/>
                  <w:rPr>
                    <w:rFonts w:ascii="Calibri" w:hAnsi="Calibri" w:cs="Calibri"/>
                    <w:sz w:val="22"/>
                    <w:szCs w:val="22"/>
                  </w:rPr>
                </w:pPr>
                <w:r w:rsidRPr="00DC5431">
                  <w:rPr>
                    <w:rStyle w:val="PlaceholderText"/>
                    <w:b w:val="0"/>
                    <w:vanish/>
                  </w:rPr>
                  <w:t>Click or tap here to enter text.</w:t>
                </w:r>
              </w:p>
            </w:tc>
          </w:sdtContent>
        </w:sdt>
        <w:sdt>
          <w:sdtPr>
            <w:rPr>
              <w:rFonts w:ascii="Calibri" w:hAnsi="Calibri" w:cs="Calibri"/>
              <w:sz w:val="22"/>
              <w:szCs w:val="22"/>
            </w:rPr>
            <w:id w:val="259659555"/>
            <w:lock w:val="sdtContentLocked"/>
            <w:placeholder>
              <w:docPart w:val="DefaultPlaceholder_-1854013440"/>
            </w:placeholder>
            <w:text/>
          </w:sdtPr>
          <w:sdtEndPr/>
          <w:sdtContent>
            <w:tc>
              <w:tcPr>
                <w:tcW w:w="718" w:type="dxa"/>
                <w:tcBorders>
                  <w:top w:val="single" w:sz="4" w:space="0" w:color="auto"/>
                  <w:left w:val="single" w:sz="4" w:space="0" w:color="auto"/>
                  <w:bottom w:val="single" w:sz="4" w:space="0" w:color="auto"/>
                  <w:right w:val="single" w:sz="4" w:space="0" w:color="auto"/>
                </w:tcBorders>
                <w:vAlign w:val="top"/>
              </w:tcPr>
              <w:p w14:paraId="4C432E51" w14:textId="3A1173D9" w:rsidR="00841645" w:rsidRPr="00BF764B" w:rsidRDefault="00C92A3C" w:rsidP="001D0618">
                <w:pPr>
                  <w:pStyle w:val="Heading4"/>
                  <w:jc w:val="left"/>
                  <w:rPr>
                    <w:rFonts w:ascii="Calibri" w:hAnsi="Calibri" w:cs="Calibri"/>
                    <w:sz w:val="22"/>
                    <w:szCs w:val="22"/>
                  </w:rPr>
                </w:pPr>
                <w:r w:rsidRPr="00BF764B">
                  <w:rPr>
                    <w:rFonts w:ascii="Calibri" w:hAnsi="Calibri" w:cs="Calibri"/>
                    <w:sz w:val="22"/>
                    <w:szCs w:val="22"/>
                  </w:rPr>
                  <w:t>E</w:t>
                </w:r>
                <w:r w:rsidR="003A41A1" w:rsidRPr="00BF764B">
                  <w:rPr>
                    <w:rFonts w:ascii="Calibri" w:hAnsi="Calibri" w:cs="Calibri"/>
                    <w:sz w:val="22"/>
                    <w:szCs w:val="22"/>
                  </w:rPr>
                  <w:t>mail</w:t>
                </w:r>
                <w:r w:rsidR="00F511C7">
                  <w:rPr>
                    <w:rFonts w:ascii="Calibri" w:hAnsi="Calibri" w:cs="Calibri"/>
                    <w:sz w:val="22"/>
                    <w:szCs w:val="22"/>
                  </w:rPr>
                  <w:t>:</w:t>
                </w:r>
              </w:p>
            </w:tc>
          </w:sdtContent>
        </w:sdt>
        <w:sdt>
          <w:sdtPr>
            <w:rPr>
              <w:rFonts w:ascii="Calibri" w:hAnsi="Calibri" w:cs="Calibri"/>
              <w:sz w:val="22"/>
              <w:szCs w:val="22"/>
            </w:rPr>
            <w:id w:val="-1902967541"/>
            <w:placeholder>
              <w:docPart w:val="59CEF4548FD14874B8EA5BA8087F9F94"/>
            </w:placeholder>
            <w:showingPlcHdr/>
            <w:text/>
          </w:sdtPr>
          <w:sdtEndPr/>
          <w:sdtContent>
            <w:tc>
              <w:tcPr>
                <w:tcW w:w="4580" w:type="dxa"/>
                <w:tcBorders>
                  <w:top w:val="single" w:sz="4" w:space="0" w:color="auto"/>
                  <w:left w:val="single" w:sz="4" w:space="0" w:color="auto"/>
                  <w:bottom w:val="single" w:sz="4" w:space="0" w:color="auto"/>
                  <w:right w:val="single" w:sz="4" w:space="0" w:color="auto"/>
                </w:tcBorders>
                <w:vAlign w:val="center"/>
              </w:tcPr>
              <w:p w14:paraId="4854BC68" w14:textId="62114EF1" w:rsidR="00841645" w:rsidRPr="00BF764B" w:rsidRDefault="00D71EDA" w:rsidP="000068E1">
                <w:pPr>
                  <w:pStyle w:val="FieldText"/>
                  <w:rPr>
                    <w:rFonts w:ascii="Calibri" w:hAnsi="Calibri" w:cs="Calibri"/>
                    <w:sz w:val="22"/>
                    <w:szCs w:val="22"/>
                  </w:rPr>
                </w:pPr>
                <w:r w:rsidRPr="00DC5431">
                  <w:rPr>
                    <w:rStyle w:val="PlaceholderText"/>
                    <w:b w:val="0"/>
                    <w:vanish/>
                  </w:rPr>
                  <w:t>Click or tap here to enter text.</w:t>
                </w:r>
              </w:p>
            </w:tc>
          </w:sdtContent>
        </w:sdt>
      </w:tr>
    </w:tbl>
    <w:p w14:paraId="49F8F7ED" w14:textId="77777777" w:rsidR="00856C35" w:rsidRPr="00BF764B" w:rsidRDefault="00856C35">
      <w:pPr>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843"/>
        <w:gridCol w:w="2977"/>
        <w:gridCol w:w="2126"/>
        <w:gridCol w:w="3134"/>
      </w:tblGrid>
      <w:tr w:rsidR="003207C1" w:rsidRPr="00BF764B" w14:paraId="33EC1DC6" w14:textId="77777777" w:rsidTr="00F511C7">
        <w:trPr>
          <w:cnfStyle w:val="100000000000" w:firstRow="1" w:lastRow="0" w:firstColumn="0" w:lastColumn="0" w:oddVBand="0" w:evenVBand="0" w:oddHBand="0" w:evenHBand="0" w:firstRowFirstColumn="0" w:firstRowLastColumn="0" w:lastRowFirstColumn="0" w:lastRowLastColumn="0"/>
          <w:trHeight w:val="288"/>
        </w:trPr>
        <w:tc>
          <w:tcPr>
            <w:tcW w:w="1843" w:type="dxa"/>
            <w:vAlign w:val="center"/>
          </w:tcPr>
          <w:sdt>
            <w:sdtPr>
              <w:rPr>
                <w:rFonts w:ascii="Calibri" w:hAnsi="Calibri" w:cs="Calibri"/>
                <w:sz w:val="22"/>
                <w:szCs w:val="22"/>
              </w:rPr>
              <w:id w:val="-134955462"/>
              <w:lock w:val="sdtContentLocked"/>
              <w:placeholder>
                <w:docPart w:val="DefaultPlaceholder_-1854013440"/>
              </w:placeholder>
              <w:text/>
            </w:sdtPr>
            <w:sdtEndPr/>
            <w:sdtContent>
              <w:p w14:paraId="6F4C14BD" w14:textId="0932C6A1" w:rsidR="003207C1" w:rsidRPr="00BF764B" w:rsidRDefault="003207C1" w:rsidP="00BA6470">
                <w:pPr>
                  <w:rPr>
                    <w:rFonts w:ascii="Calibri" w:hAnsi="Calibri" w:cs="Calibri"/>
                    <w:sz w:val="22"/>
                    <w:szCs w:val="22"/>
                  </w:rPr>
                </w:pPr>
                <w:r w:rsidRPr="00BF764B">
                  <w:rPr>
                    <w:rFonts w:ascii="Calibri" w:hAnsi="Calibri" w:cs="Calibri"/>
                    <w:sz w:val="22"/>
                    <w:szCs w:val="22"/>
                  </w:rPr>
                  <w:t>National Insurance Number:</w:t>
                </w:r>
              </w:p>
            </w:sdtContent>
          </w:sdt>
        </w:tc>
        <w:sdt>
          <w:sdtPr>
            <w:rPr>
              <w:rFonts w:ascii="Calibri" w:hAnsi="Calibri" w:cs="Calibri"/>
              <w:sz w:val="22"/>
              <w:szCs w:val="22"/>
            </w:rPr>
            <w:id w:val="426010099"/>
            <w:placeholder>
              <w:docPart w:val="D8A7174EDDDB4FE3A3BB216011337290"/>
            </w:placeholder>
            <w:showingPlcHdr/>
            <w:text/>
          </w:sdtPr>
          <w:sdtEndPr/>
          <w:sdtContent>
            <w:tc>
              <w:tcPr>
                <w:tcW w:w="2977" w:type="dxa"/>
                <w:tcBorders>
                  <w:bottom w:val="single" w:sz="4" w:space="0" w:color="auto"/>
                </w:tcBorders>
                <w:vAlign w:val="center"/>
              </w:tcPr>
              <w:p w14:paraId="54C4881A" w14:textId="3578CFE7" w:rsidR="003207C1" w:rsidRPr="00BF764B" w:rsidRDefault="00D71EDA" w:rsidP="00BA6470">
                <w:pPr>
                  <w:pStyle w:val="FieldText"/>
                  <w:rPr>
                    <w:rFonts w:ascii="Calibri" w:hAnsi="Calibri" w:cs="Calibri"/>
                    <w:sz w:val="22"/>
                    <w:szCs w:val="22"/>
                  </w:rPr>
                </w:pPr>
                <w:r w:rsidRPr="00DC5431">
                  <w:rPr>
                    <w:rStyle w:val="PlaceholderText"/>
                    <w:b w:val="0"/>
                    <w:bCs w:val="0"/>
                    <w:vanish/>
                  </w:rPr>
                  <w:t>Click or tap here to enter text.</w:t>
                </w:r>
              </w:p>
            </w:tc>
          </w:sdtContent>
        </w:sdt>
        <w:tc>
          <w:tcPr>
            <w:tcW w:w="2126" w:type="dxa"/>
            <w:vAlign w:val="center"/>
          </w:tcPr>
          <w:sdt>
            <w:sdtPr>
              <w:rPr>
                <w:rFonts w:ascii="Calibri" w:hAnsi="Calibri" w:cs="Calibri"/>
                <w:sz w:val="22"/>
                <w:szCs w:val="22"/>
              </w:rPr>
              <w:id w:val="-1989469659"/>
              <w:lock w:val="sdtContentLocked"/>
              <w:placeholder>
                <w:docPart w:val="DefaultPlaceholder_-1854013440"/>
              </w:placeholder>
              <w:text/>
            </w:sdtPr>
            <w:sdtEndPr/>
            <w:sdtContent>
              <w:p w14:paraId="12A62796" w14:textId="59B59516" w:rsidR="003207C1" w:rsidRPr="00BF764B" w:rsidRDefault="003207C1" w:rsidP="00BA6470">
                <w:pPr>
                  <w:pStyle w:val="Heading4"/>
                  <w:jc w:val="left"/>
                  <w:rPr>
                    <w:rFonts w:ascii="Calibri" w:hAnsi="Calibri" w:cs="Calibri"/>
                    <w:sz w:val="22"/>
                    <w:szCs w:val="22"/>
                  </w:rPr>
                </w:pPr>
                <w:r w:rsidRPr="00BF764B">
                  <w:rPr>
                    <w:rFonts w:ascii="Calibri" w:hAnsi="Calibri" w:cs="Calibri"/>
                    <w:sz w:val="22"/>
                    <w:szCs w:val="22"/>
                  </w:rPr>
                  <w:t>Teacher registration number</w:t>
                </w:r>
                <w:r w:rsidR="00BF764B">
                  <w:rPr>
                    <w:rFonts w:ascii="Calibri" w:hAnsi="Calibri" w:cs="Calibri"/>
                    <w:sz w:val="22"/>
                    <w:szCs w:val="22"/>
                  </w:rPr>
                  <w:t xml:space="preserve"> </w:t>
                </w:r>
                <w:r w:rsidRPr="00BF764B">
                  <w:rPr>
                    <w:rFonts w:ascii="Calibri" w:hAnsi="Calibri" w:cs="Calibri"/>
                    <w:sz w:val="22"/>
                    <w:szCs w:val="22"/>
                  </w:rPr>
                  <w:t>(if applicable):</w:t>
                </w:r>
              </w:p>
            </w:sdtContent>
          </w:sdt>
        </w:tc>
        <w:sdt>
          <w:sdtPr>
            <w:rPr>
              <w:rFonts w:ascii="Calibri" w:hAnsi="Calibri" w:cs="Calibri"/>
              <w:sz w:val="22"/>
              <w:szCs w:val="22"/>
            </w:rPr>
            <w:id w:val="-534575000"/>
            <w:placeholder>
              <w:docPart w:val="EF6312E0A99D49308ACC962DF620BB7C"/>
            </w:placeholder>
            <w:showingPlcHdr/>
            <w:text/>
          </w:sdtPr>
          <w:sdtEndPr/>
          <w:sdtContent>
            <w:tc>
              <w:tcPr>
                <w:tcW w:w="3134" w:type="dxa"/>
                <w:tcBorders>
                  <w:bottom w:val="single" w:sz="4" w:space="0" w:color="auto"/>
                </w:tcBorders>
                <w:vAlign w:val="center"/>
              </w:tcPr>
              <w:p w14:paraId="0B496CAD" w14:textId="62A85C69" w:rsidR="003207C1" w:rsidRPr="00BF764B" w:rsidRDefault="00D71EDA" w:rsidP="00BA6470">
                <w:pPr>
                  <w:pStyle w:val="FieldText"/>
                  <w:rPr>
                    <w:rFonts w:ascii="Calibri" w:hAnsi="Calibri" w:cs="Calibri"/>
                    <w:sz w:val="22"/>
                    <w:szCs w:val="22"/>
                  </w:rPr>
                </w:pPr>
                <w:r w:rsidRPr="00DC5431">
                  <w:rPr>
                    <w:rStyle w:val="PlaceholderText"/>
                    <w:b w:val="0"/>
                    <w:bCs w:val="0"/>
                    <w:vanish/>
                  </w:rPr>
                  <w:t>Click or tap here to enter text.</w:t>
                </w:r>
              </w:p>
            </w:tc>
          </w:sdtContent>
        </w:sdt>
      </w:tr>
    </w:tbl>
    <w:p w14:paraId="043EFB37" w14:textId="77777777" w:rsidR="00856C35" w:rsidRDefault="00856C35"/>
    <w:p w14:paraId="51BF4F76" w14:textId="77777777" w:rsidR="00B31976" w:rsidRDefault="00B31976"/>
    <w:tbl>
      <w:tblPr>
        <w:tblStyle w:val="PlainTable3"/>
        <w:tblW w:w="4993" w:type="pct"/>
        <w:tblLayout w:type="fixed"/>
        <w:tblLook w:val="0620" w:firstRow="1" w:lastRow="0" w:firstColumn="0" w:lastColumn="0" w:noHBand="1" w:noVBand="1"/>
      </w:tblPr>
      <w:tblGrid>
        <w:gridCol w:w="4104"/>
        <w:gridCol w:w="567"/>
        <w:gridCol w:w="567"/>
        <w:gridCol w:w="2269"/>
        <w:gridCol w:w="1274"/>
        <w:gridCol w:w="1275"/>
      </w:tblGrid>
      <w:tr w:rsidR="003207C1" w:rsidRPr="0074039D" w14:paraId="4D547F34" w14:textId="77777777" w:rsidTr="00162183">
        <w:trPr>
          <w:cnfStyle w:val="100000000000" w:firstRow="1" w:lastRow="0" w:firstColumn="0" w:lastColumn="0" w:oddVBand="0" w:evenVBand="0" w:oddHBand="0" w:evenHBand="0" w:firstRowFirstColumn="0" w:firstRowLastColumn="0" w:lastRowFirstColumn="0" w:lastRowLastColumn="0"/>
        </w:trPr>
        <w:tc>
          <w:tcPr>
            <w:tcW w:w="4106" w:type="dxa"/>
            <w:tcBorders>
              <w:top w:val="single" w:sz="4" w:space="0" w:color="auto"/>
              <w:left w:val="single" w:sz="4" w:space="0" w:color="auto"/>
              <w:bottom w:val="single" w:sz="4" w:space="0" w:color="auto"/>
              <w:right w:val="none" w:sz="0" w:space="0" w:color="auto"/>
            </w:tcBorders>
            <w:vAlign w:val="center"/>
          </w:tcPr>
          <w:sdt>
            <w:sdtPr>
              <w:rPr>
                <w:rFonts w:ascii="Calibri" w:hAnsi="Calibri" w:cs="Calibri"/>
                <w:sz w:val="22"/>
                <w:szCs w:val="22"/>
              </w:rPr>
              <w:id w:val="-1152437154"/>
              <w:lock w:val="sdtContentLocked"/>
              <w:placeholder>
                <w:docPart w:val="DefaultPlaceholder_-1854013440"/>
              </w:placeholder>
              <w:text/>
            </w:sdtPr>
            <w:sdtEndPr/>
            <w:sdtContent>
              <w:p w14:paraId="593916CD" w14:textId="71280081" w:rsidR="003207C1" w:rsidRPr="0074039D" w:rsidRDefault="0068162A" w:rsidP="00BA6470">
                <w:pPr>
                  <w:rPr>
                    <w:rFonts w:ascii="Calibri" w:hAnsi="Calibri" w:cs="Calibri"/>
                    <w:sz w:val="22"/>
                    <w:szCs w:val="22"/>
                  </w:rPr>
                </w:pPr>
                <w:r>
                  <w:rPr>
                    <w:rFonts w:ascii="Calibri" w:hAnsi="Calibri" w:cs="Calibri"/>
                    <w:sz w:val="22"/>
                    <w:szCs w:val="22"/>
                  </w:rPr>
                  <w:t xml:space="preserve"> </w:t>
                </w:r>
                <w:r w:rsidR="003207C1" w:rsidRPr="0074039D">
                  <w:rPr>
                    <w:rFonts w:ascii="Calibri" w:hAnsi="Calibri" w:cs="Calibri"/>
                    <w:sz w:val="22"/>
                    <w:szCs w:val="22"/>
                  </w:rPr>
                  <w:t>Are you eligible for employment in the UK?</w:t>
                </w:r>
              </w:p>
            </w:sdtContent>
          </w:sdt>
        </w:tc>
        <w:tc>
          <w:tcPr>
            <w:tcW w:w="567" w:type="dxa"/>
            <w:tcBorders>
              <w:top w:val="single" w:sz="4" w:space="0" w:color="auto"/>
              <w:left w:val="none" w:sz="0" w:space="0" w:color="auto"/>
              <w:bottom w:val="single" w:sz="4" w:space="0" w:color="auto"/>
              <w:right w:val="none" w:sz="0" w:space="0" w:color="auto"/>
            </w:tcBorders>
            <w:vAlign w:val="center"/>
          </w:tcPr>
          <w:sdt>
            <w:sdtPr>
              <w:rPr>
                <w:rFonts w:ascii="Calibri" w:hAnsi="Calibri" w:cs="Calibri"/>
                <w:sz w:val="22"/>
                <w:szCs w:val="22"/>
              </w:rPr>
              <w:id w:val="766971819"/>
              <w:lock w:val="sdtContentLocked"/>
              <w:placeholder>
                <w:docPart w:val="DefaultPlaceholder_-1854013440"/>
              </w:placeholder>
              <w:text/>
            </w:sdtPr>
            <w:sdtEndPr/>
            <w:sdtContent>
              <w:p w14:paraId="7E2CA12B" w14:textId="0B42A5B5" w:rsidR="003207C1" w:rsidRPr="0074039D" w:rsidRDefault="003207C1" w:rsidP="00BA6470">
                <w:pPr>
                  <w:pStyle w:val="Checkbox"/>
                  <w:jc w:val="left"/>
                  <w:rPr>
                    <w:rFonts w:ascii="Calibri" w:hAnsi="Calibri" w:cs="Calibri"/>
                    <w:sz w:val="22"/>
                    <w:szCs w:val="22"/>
                  </w:rPr>
                </w:pPr>
                <w:r w:rsidRPr="0074039D">
                  <w:rPr>
                    <w:rFonts w:ascii="Calibri" w:hAnsi="Calibri" w:cs="Calibri"/>
                    <w:sz w:val="22"/>
                    <w:szCs w:val="22"/>
                  </w:rPr>
                  <w:t>YES</w:t>
                </w:r>
              </w:p>
            </w:sdtContent>
          </w:sdt>
          <w:p w14:paraId="112FE1A4" w14:textId="12C9F61C" w:rsidR="003207C1" w:rsidRPr="00830841" w:rsidRDefault="002B3023" w:rsidP="00BA6470">
            <w:pPr>
              <w:pStyle w:val="Checkbox"/>
              <w:jc w:val="left"/>
              <w:rPr>
                <w:rFonts w:ascii="Calibri" w:hAnsi="Calibri" w:cs="Calibri"/>
                <w:sz w:val="32"/>
                <w:szCs w:val="32"/>
              </w:rPr>
            </w:pPr>
            <w:sdt>
              <w:sdtPr>
                <w:rPr>
                  <w:rFonts w:ascii="Calibri" w:hAnsi="Calibri" w:cs="Calibri"/>
                  <w:sz w:val="32"/>
                  <w:szCs w:val="32"/>
                </w:rPr>
                <w:id w:val="-2072804636"/>
                <w14:checkbox>
                  <w14:checked w14:val="0"/>
                  <w14:checkedState w14:val="2612" w14:font="MS Gothic"/>
                  <w14:uncheckedState w14:val="2610" w14:font="MS Gothic"/>
                </w14:checkbox>
              </w:sdtPr>
              <w:sdtEndPr/>
              <w:sdtContent>
                <w:r w:rsidR="00F57223">
                  <w:rPr>
                    <w:rFonts w:ascii="MS Gothic" w:eastAsia="MS Gothic" w:hAnsi="MS Gothic" w:cs="Calibri" w:hint="eastAsia"/>
                    <w:sz w:val="32"/>
                    <w:szCs w:val="32"/>
                  </w:rPr>
                  <w:t>☐</w:t>
                </w:r>
              </w:sdtContent>
            </w:sdt>
          </w:p>
        </w:tc>
        <w:tc>
          <w:tcPr>
            <w:tcW w:w="567" w:type="dxa"/>
            <w:tcBorders>
              <w:top w:val="single" w:sz="4" w:space="0" w:color="auto"/>
              <w:left w:val="none" w:sz="0" w:space="0" w:color="auto"/>
              <w:bottom w:val="single" w:sz="4" w:space="0" w:color="auto"/>
              <w:right w:val="single" w:sz="4" w:space="0" w:color="auto"/>
            </w:tcBorders>
            <w:vAlign w:val="center"/>
          </w:tcPr>
          <w:sdt>
            <w:sdtPr>
              <w:rPr>
                <w:rFonts w:ascii="Calibri" w:hAnsi="Calibri" w:cs="Calibri"/>
                <w:sz w:val="22"/>
                <w:szCs w:val="22"/>
              </w:rPr>
              <w:id w:val="-250970301"/>
              <w:lock w:val="sdtContentLocked"/>
              <w:placeholder>
                <w:docPart w:val="DefaultPlaceholder_-1854013440"/>
              </w:placeholder>
              <w:text/>
            </w:sdtPr>
            <w:sdtEndPr/>
            <w:sdtContent>
              <w:p w14:paraId="74EFFD28" w14:textId="45A22582" w:rsidR="003207C1" w:rsidRPr="0074039D" w:rsidRDefault="003207C1" w:rsidP="00BA6470">
                <w:pPr>
                  <w:pStyle w:val="Checkbox"/>
                  <w:jc w:val="left"/>
                  <w:rPr>
                    <w:rFonts w:ascii="Calibri" w:hAnsi="Calibri" w:cs="Calibri"/>
                    <w:sz w:val="22"/>
                    <w:szCs w:val="22"/>
                  </w:rPr>
                </w:pPr>
                <w:r w:rsidRPr="0074039D">
                  <w:rPr>
                    <w:rFonts w:ascii="Calibri" w:hAnsi="Calibri" w:cs="Calibri"/>
                    <w:sz w:val="22"/>
                    <w:szCs w:val="22"/>
                  </w:rPr>
                  <w:t>NO</w:t>
                </w:r>
              </w:p>
            </w:sdtContent>
          </w:sdt>
          <w:sdt>
            <w:sdtPr>
              <w:rPr>
                <w:rFonts w:ascii="Calibri" w:hAnsi="Calibri" w:cs="Calibri"/>
                <w:sz w:val="32"/>
                <w:szCs w:val="32"/>
              </w:rPr>
              <w:id w:val="-1285654408"/>
              <w14:checkbox>
                <w14:checked w14:val="0"/>
                <w14:checkedState w14:val="2612" w14:font="MS Gothic"/>
                <w14:uncheckedState w14:val="2610" w14:font="MS Gothic"/>
              </w14:checkbox>
            </w:sdtPr>
            <w:sdtEndPr/>
            <w:sdtContent>
              <w:p w14:paraId="35CFEAA8" w14:textId="77616AFE" w:rsidR="003207C1" w:rsidRPr="00830841" w:rsidRDefault="002A0E49" w:rsidP="00BA6470">
                <w:pPr>
                  <w:pStyle w:val="Checkbox"/>
                  <w:jc w:val="left"/>
                  <w:rPr>
                    <w:rFonts w:ascii="Calibri" w:hAnsi="Calibri" w:cs="Calibri"/>
                    <w:sz w:val="32"/>
                    <w:szCs w:val="32"/>
                  </w:rPr>
                </w:pPr>
                <w:r w:rsidRPr="002A0E49">
                  <w:rPr>
                    <w:rFonts w:ascii="MS Gothic" w:eastAsia="MS Gothic" w:hAnsi="MS Gothic" w:cs="Calibri" w:hint="eastAsia"/>
                    <w:sz w:val="32"/>
                    <w:szCs w:val="32"/>
                  </w:rPr>
                  <w:t>☐</w:t>
                </w:r>
              </w:p>
            </w:sdtContent>
          </w:sdt>
        </w:tc>
        <w:tc>
          <w:tcPr>
            <w:tcW w:w="4821" w:type="dxa"/>
            <w:gridSpan w:val="3"/>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745641723"/>
              <w:lock w:val="sdtContentLocked"/>
              <w:placeholder>
                <w:docPart w:val="DefaultPlaceholder_-1854013440"/>
              </w:placeholder>
              <w:text/>
            </w:sdtPr>
            <w:sdtEndPr/>
            <w:sdtContent>
              <w:p w14:paraId="046A0414" w14:textId="3B70A44B" w:rsidR="003207C1" w:rsidRPr="0074039D" w:rsidRDefault="00162183" w:rsidP="00BA6470">
                <w:pPr>
                  <w:pStyle w:val="Heading4"/>
                  <w:jc w:val="left"/>
                  <w:rPr>
                    <w:rFonts w:ascii="Calibri" w:hAnsi="Calibri" w:cs="Calibri"/>
                    <w:sz w:val="22"/>
                    <w:szCs w:val="22"/>
                  </w:rPr>
                </w:pPr>
                <w:r>
                  <w:rPr>
                    <w:rFonts w:ascii="Calibri" w:hAnsi="Calibri" w:cs="Calibri"/>
                    <w:sz w:val="22"/>
                    <w:szCs w:val="22"/>
                  </w:rPr>
                  <w:t xml:space="preserve"> *</w:t>
                </w:r>
                <w:r w:rsidR="003207C1" w:rsidRPr="00D77454">
                  <w:rPr>
                    <w:rFonts w:ascii="Calibri" w:hAnsi="Calibri" w:cs="Calibri"/>
                    <w:i/>
                    <w:iCs/>
                    <w:sz w:val="20"/>
                    <w:szCs w:val="20"/>
                  </w:rPr>
                  <w:t>If you are not eligible for employment in the UK please contact the HR Department before making an application</w:t>
                </w:r>
              </w:p>
            </w:sdtContent>
          </w:sdt>
        </w:tc>
      </w:tr>
      <w:tr w:rsidR="003207C1" w:rsidRPr="0074039D" w14:paraId="62FC0901" w14:textId="77777777" w:rsidTr="006C3F40">
        <w:tc>
          <w:tcPr>
            <w:tcW w:w="7510" w:type="dxa"/>
            <w:gridSpan w:val="4"/>
            <w:tcBorders>
              <w:top w:val="single" w:sz="4" w:space="0" w:color="auto"/>
              <w:left w:val="single" w:sz="4" w:space="0" w:color="auto"/>
              <w:bottom w:val="single" w:sz="4" w:space="0" w:color="auto"/>
            </w:tcBorders>
            <w:vAlign w:val="center"/>
          </w:tcPr>
          <w:sdt>
            <w:sdtPr>
              <w:rPr>
                <w:rFonts w:ascii="Calibri" w:hAnsi="Calibri" w:cs="Calibri"/>
                <w:sz w:val="22"/>
                <w:szCs w:val="22"/>
              </w:rPr>
              <w:id w:val="-534268631"/>
              <w:lock w:val="sdtContentLocked"/>
              <w:placeholder>
                <w:docPart w:val="DefaultPlaceholder_-1854013440"/>
              </w:placeholder>
              <w:text/>
            </w:sdtPr>
            <w:sdtEndPr/>
            <w:sdtContent>
              <w:p w14:paraId="5BE1A531" w14:textId="26A83A3E" w:rsidR="003207C1" w:rsidRPr="0074039D" w:rsidRDefault="0068162A" w:rsidP="00BA6470">
                <w:pPr>
                  <w:rPr>
                    <w:rFonts w:ascii="Calibri" w:hAnsi="Calibri" w:cs="Calibri"/>
                    <w:sz w:val="22"/>
                    <w:szCs w:val="22"/>
                  </w:rPr>
                </w:pPr>
                <w:r>
                  <w:rPr>
                    <w:rFonts w:ascii="Calibri" w:hAnsi="Calibri" w:cs="Calibri"/>
                    <w:sz w:val="22"/>
                    <w:szCs w:val="22"/>
                  </w:rPr>
                  <w:t xml:space="preserve"> </w:t>
                </w:r>
                <w:r w:rsidR="003207C1" w:rsidRPr="0074039D">
                  <w:rPr>
                    <w:rFonts w:ascii="Calibri" w:hAnsi="Calibri" w:cs="Calibri"/>
                    <w:sz w:val="22"/>
                    <w:szCs w:val="22"/>
                  </w:rPr>
                  <w:t>Do you have Qualified Teacher status?</w:t>
                </w:r>
              </w:p>
            </w:sdtContent>
          </w:sdt>
        </w:tc>
        <w:tc>
          <w:tcPr>
            <w:tcW w:w="1275" w:type="dxa"/>
            <w:tcBorders>
              <w:top w:val="single" w:sz="4" w:space="0" w:color="auto"/>
              <w:bottom w:val="single" w:sz="4" w:space="0" w:color="auto"/>
            </w:tcBorders>
            <w:vAlign w:val="center"/>
          </w:tcPr>
          <w:sdt>
            <w:sdtPr>
              <w:rPr>
                <w:rFonts w:ascii="Calibri" w:hAnsi="Calibri" w:cs="Calibri"/>
                <w:sz w:val="22"/>
                <w:szCs w:val="22"/>
              </w:rPr>
              <w:id w:val="-1113822099"/>
              <w:lock w:val="sdtContentLocked"/>
              <w:placeholder>
                <w:docPart w:val="DefaultPlaceholder_-1854013440"/>
              </w:placeholder>
              <w:text/>
            </w:sdtPr>
            <w:sdtEndPr/>
            <w:sdtContent>
              <w:p w14:paraId="7A8B27E2" w14:textId="04CD9B61" w:rsidR="003207C1" w:rsidRPr="0074039D" w:rsidRDefault="003207C1" w:rsidP="00BA6470">
                <w:pPr>
                  <w:pStyle w:val="Checkbox"/>
                  <w:jc w:val="left"/>
                  <w:rPr>
                    <w:rFonts w:ascii="Calibri" w:hAnsi="Calibri" w:cs="Calibri"/>
                    <w:sz w:val="22"/>
                    <w:szCs w:val="22"/>
                  </w:rPr>
                </w:pPr>
                <w:r w:rsidRPr="0074039D">
                  <w:rPr>
                    <w:rFonts w:ascii="Calibri" w:hAnsi="Calibri" w:cs="Calibri"/>
                    <w:sz w:val="22"/>
                    <w:szCs w:val="22"/>
                  </w:rPr>
                  <w:t>YES</w:t>
                </w:r>
              </w:p>
            </w:sdtContent>
          </w:sdt>
          <w:sdt>
            <w:sdtPr>
              <w:rPr>
                <w:rFonts w:ascii="Calibri" w:hAnsi="Calibri" w:cs="Calibri"/>
                <w:sz w:val="32"/>
                <w:szCs w:val="32"/>
              </w:rPr>
              <w:id w:val="1090576825"/>
              <w14:checkbox>
                <w14:checked w14:val="0"/>
                <w14:checkedState w14:val="2612" w14:font="MS Gothic"/>
                <w14:uncheckedState w14:val="2610" w14:font="MS Gothic"/>
              </w14:checkbox>
            </w:sdtPr>
            <w:sdtEndPr/>
            <w:sdtContent>
              <w:p w14:paraId="4785F632" w14:textId="2A534EC6" w:rsidR="003207C1" w:rsidRPr="0074039D" w:rsidRDefault="00421F79" w:rsidP="00BA6470">
                <w:pPr>
                  <w:pStyle w:val="Checkbox"/>
                  <w:jc w:val="left"/>
                  <w:rPr>
                    <w:rFonts w:ascii="Calibri" w:hAnsi="Calibri" w:cs="Calibri"/>
                    <w:sz w:val="22"/>
                    <w:szCs w:val="22"/>
                  </w:rPr>
                </w:pPr>
                <w:r>
                  <w:rPr>
                    <w:rFonts w:ascii="MS Gothic" w:eastAsia="MS Gothic" w:hAnsi="MS Gothic" w:cs="Calibri" w:hint="eastAsia"/>
                    <w:sz w:val="32"/>
                    <w:szCs w:val="32"/>
                  </w:rPr>
                  <w:t>☐</w:t>
                </w:r>
              </w:p>
            </w:sdtContent>
          </w:sdt>
        </w:tc>
        <w:tc>
          <w:tcPr>
            <w:tcW w:w="1276" w:type="dxa"/>
            <w:tcBorders>
              <w:top w:val="single" w:sz="4" w:space="0" w:color="auto"/>
              <w:bottom w:val="single" w:sz="4" w:space="0" w:color="auto"/>
              <w:right w:val="single" w:sz="4" w:space="0" w:color="auto"/>
            </w:tcBorders>
            <w:vAlign w:val="center"/>
          </w:tcPr>
          <w:sdt>
            <w:sdtPr>
              <w:rPr>
                <w:rFonts w:ascii="Calibri" w:hAnsi="Calibri" w:cs="Calibri"/>
                <w:sz w:val="22"/>
                <w:szCs w:val="22"/>
              </w:rPr>
              <w:id w:val="-1561944017"/>
              <w:lock w:val="sdtContentLocked"/>
              <w:placeholder>
                <w:docPart w:val="DefaultPlaceholder_-1854013440"/>
              </w:placeholder>
              <w:text/>
            </w:sdtPr>
            <w:sdtEndPr/>
            <w:sdtContent>
              <w:p w14:paraId="7942C7FC" w14:textId="6228C751" w:rsidR="003207C1" w:rsidRPr="0074039D" w:rsidRDefault="003207C1" w:rsidP="00BA6470">
                <w:pPr>
                  <w:pStyle w:val="Checkbox"/>
                  <w:jc w:val="left"/>
                  <w:rPr>
                    <w:rFonts w:ascii="Calibri" w:hAnsi="Calibri" w:cs="Calibri"/>
                    <w:sz w:val="22"/>
                    <w:szCs w:val="22"/>
                  </w:rPr>
                </w:pPr>
                <w:r w:rsidRPr="0074039D">
                  <w:rPr>
                    <w:rFonts w:ascii="Calibri" w:hAnsi="Calibri" w:cs="Calibri"/>
                    <w:sz w:val="22"/>
                    <w:szCs w:val="22"/>
                  </w:rPr>
                  <w:t>NO</w:t>
                </w:r>
              </w:p>
            </w:sdtContent>
          </w:sdt>
          <w:sdt>
            <w:sdtPr>
              <w:rPr>
                <w:rFonts w:ascii="Calibri" w:hAnsi="Calibri" w:cs="Calibri"/>
                <w:sz w:val="32"/>
                <w:szCs w:val="32"/>
              </w:rPr>
              <w:id w:val="1887681030"/>
              <w14:checkbox>
                <w14:checked w14:val="0"/>
                <w14:checkedState w14:val="2612" w14:font="MS Gothic"/>
                <w14:uncheckedState w14:val="2610" w14:font="MS Gothic"/>
              </w14:checkbox>
            </w:sdtPr>
            <w:sdtEndPr/>
            <w:sdtContent>
              <w:p w14:paraId="11FEF700" w14:textId="6B9EEE79" w:rsidR="003207C1" w:rsidRPr="00BD3286" w:rsidRDefault="00BD3286" w:rsidP="00BA6470">
                <w:pPr>
                  <w:pStyle w:val="Checkbox"/>
                  <w:jc w:val="left"/>
                  <w:rPr>
                    <w:rFonts w:ascii="Calibri" w:hAnsi="Calibri" w:cs="Calibri"/>
                    <w:sz w:val="32"/>
                    <w:szCs w:val="32"/>
                  </w:rPr>
                </w:pPr>
                <w:r w:rsidRPr="00BD3286">
                  <w:rPr>
                    <w:rFonts w:ascii="MS Gothic" w:eastAsia="MS Gothic" w:hAnsi="MS Gothic" w:cs="Calibri" w:hint="eastAsia"/>
                    <w:sz w:val="32"/>
                    <w:szCs w:val="32"/>
                  </w:rPr>
                  <w:t>☐</w:t>
                </w:r>
              </w:p>
            </w:sdtContent>
          </w:sdt>
        </w:tc>
      </w:tr>
      <w:tr w:rsidR="003207C1" w:rsidRPr="0074039D" w14:paraId="3B3C9447" w14:textId="77777777" w:rsidTr="006C3F40">
        <w:tc>
          <w:tcPr>
            <w:tcW w:w="7510" w:type="dxa"/>
            <w:gridSpan w:val="4"/>
            <w:tcBorders>
              <w:top w:val="single" w:sz="4" w:space="0" w:color="auto"/>
              <w:left w:val="single" w:sz="4" w:space="0" w:color="auto"/>
              <w:bottom w:val="single" w:sz="4" w:space="0" w:color="auto"/>
            </w:tcBorders>
            <w:vAlign w:val="center"/>
          </w:tcPr>
          <w:sdt>
            <w:sdtPr>
              <w:rPr>
                <w:rFonts w:ascii="Calibri" w:hAnsi="Calibri" w:cs="Calibri"/>
                <w:sz w:val="22"/>
                <w:szCs w:val="22"/>
              </w:rPr>
              <w:id w:val="-1193212158"/>
              <w:lock w:val="sdtContentLocked"/>
              <w:placeholder>
                <w:docPart w:val="DefaultPlaceholder_-1854013440"/>
              </w:placeholder>
              <w:text/>
            </w:sdtPr>
            <w:sdtEndPr/>
            <w:sdtContent>
              <w:p w14:paraId="5F0225CD" w14:textId="0B02CCE8" w:rsidR="003207C1" w:rsidRPr="0074039D" w:rsidRDefault="0068162A" w:rsidP="00BA6470">
                <w:pPr>
                  <w:rPr>
                    <w:rFonts w:ascii="Calibri" w:hAnsi="Calibri" w:cs="Calibri"/>
                    <w:sz w:val="22"/>
                    <w:szCs w:val="22"/>
                  </w:rPr>
                </w:pPr>
                <w:r>
                  <w:rPr>
                    <w:rFonts w:ascii="Calibri" w:hAnsi="Calibri" w:cs="Calibri"/>
                    <w:sz w:val="22"/>
                    <w:szCs w:val="22"/>
                  </w:rPr>
                  <w:t xml:space="preserve"> </w:t>
                </w:r>
                <w:r w:rsidR="003207C1" w:rsidRPr="0074039D">
                  <w:rPr>
                    <w:rFonts w:ascii="Calibri" w:hAnsi="Calibri" w:cs="Calibri"/>
                    <w:sz w:val="22"/>
                    <w:szCs w:val="22"/>
                  </w:rPr>
                  <w:t xml:space="preserve">Have you worked or lived abroad for more than 3 months in the last 10 years? </w:t>
                </w:r>
                <w:r w:rsidR="00F06D82">
                  <w:rPr>
                    <w:rFonts w:ascii="Calibri" w:hAnsi="Calibri" w:cs="Calibri"/>
                    <w:sz w:val="22"/>
                    <w:szCs w:val="22"/>
                  </w:rPr>
                  <w:t xml:space="preserve">       </w:t>
                </w:r>
                <w:r w:rsidR="001D0618">
                  <w:rPr>
                    <w:rFonts w:ascii="Calibri" w:hAnsi="Calibri" w:cs="Calibri"/>
                    <w:sz w:val="22"/>
                    <w:szCs w:val="22"/>
                  </w:rPr>
                  <w:t xml:space="preserve"> </w:t>
                </w:r>
                <w:r w:rsidR="003207C1" w:rsidRPr="0074039D">
                  <w:rPr>
                    <w:rFonts w:ascii="Calibri" w:hAnsi="Calibri" w:cs="Calibri"/>
                    <w:sz w:val="22"/>
                    <w:szCs w:val="22"/>
                  </w:rPr>
                  <w:t>If yes, provide full details in Section 6 and 7</w:t>
                </w:r>
              </w:p>
            </w:sdtContent>
          </w:sdt>
        </w:tc>
        <w:tc>
          <w:tcPr>
            <w:tcW w:w="1275" w:type="dxa"/>
            <w:tcBorders>
              <w:top w:val="single" w:sz="4" w:space="0" w:color="auto"/>
              <w:bottom w:val="single" w:sz="4" w:space="0" w:color="auto"/>
            </w:tcBorders>
            <w:vAlign w:val="center"/>
          </w:tcPr>
          <w:sdt>
            <w:sdtPr>
              <w:rPr>
                <w:rFonts w:ascii="Calibri" w:hAnsi="Calibri" w:cs="Calibri"/>
                <w:sz w:val="22"/>
                <w:szCs w:val="22"/>
              </w:rPr>
              <w:id w:val="-315192251"/>
              <w:lock w:val="sdtContentLocked"/>
              <w:placeholder>
                <w:docPart w:val="DefaultPlaceholder_-1854013440"/>
              </w:placeholder>
              <w:text/>
            </w:sdtPr>
            <w:sdtEndPr/>
            <w:sdtContent>
              <w:p w14:paraId="7071184A" w14:textId="29888D25" w:rsidR="003207C1" w:rsidRPr="0074039D" w:rsidRDefault="003207C1" w:rsidP="00BA6470">
                <w:pPr>
                  <w:pStyle w:val="Checkbox"/>
                  <w:jc w:val="left"/>
                  <w:rPr>
                    <w:rFonts w:ascii="Calibri" w:hAnsi="Calibri" w:cs="Calibri"/>
                    <w:sz w:val="22"/>
                    <w:szCs w:val="22"/>
                  </w:rPr>
                </w:pPr>
                <w:r w:rsidRPr="0074039D">
                  <w:rPr>
                    <w:rFonts w:ascii="Calibri" w:hAnsi="Calibri" w:cs="Calibri"/>
                    <w:sz w:val="22"/>
                    <w:szCs w:val="22"/>
                  </w:rPr>
                  <w:t>YES</w:t>
                </w:r>
              </w:p>
            </w:sdtContent>
          </w:sdt>
          <w:sdt>
            <w:sdtPr>
              <w:rPr>
                <w:rFonts w:ascii="Calibri" w:hAnsi="Calibri" w:cs="Calibri"/>
                <w:sz w:val="32"/>
                <w:szCs w:val="32"/>
              </w:rPr>
              <w:id w:val="-372314830"/>
              <w14:checkbox>
                <w14:checked w14:val="0"/>
                <w14:checkedState w14:val="2612" w14:font="MS Gothic"/>
                <w14:uncheckedState w14:val="2610" w14:font="MS Gothic"/>
              </w14:checkbox>
            </w:sdtPr>
            <w:sdtEndPr/>
            <w:sdtContent>
              <w:p w14:paraId="3DBDC186" w14:textId="35F679D3" w:rsidR="003207C1" w:rsidRPr="00BD3286" w:rsidRDefault="00067594" w:rsidP="00BA6470">
                <w:pPr>
                  <w:pStyle w:val="Checkbox"/>
                  <w:jc w:val="left"/>
                  <w:rPr>
                    <w:rFonts w:ascii="Calibri" w:hAnsi="Calibri" w:cs="Calibri"/>
                    <w:sz w:val="32"/>
                    <w:szCs w:val="32"/>
                  </w:rPr>
                </w:pPr>
                <w:r>
                  <w:rPr>
                    <w:rFonts w:ascii="MS Gothic" w:eastAsia="MS Gothic" w:hAnsi="MS Gothic" w:cs="Calibri" w:hint="eastAsia"/>
                    <w:sz w:val="32"/>
                    <w:szCs w:val="32"/>
                  </w:rPr>
                  <w:t>☐</w:t>
                </w:r>
              </w:p>
            </w:sdtContent>
          </w:sdt>
        </w:tc>
        <w:tc>
          <w:tcPr>
            <w:tcW w:w="1276" w:type="dxa"/>
            <w:tcBorders>
              <w:top w:val="single" w:sz="4" w:space="0" w:color="auto"/>
              <w:bottom w:val="single" w:sz="4" w:space="0" w:color="auto"/>
              <w:right w:val="single" w:sz="4" w:space="0" w:color="auto"/>
            </w:tcBorders>
            <w:vAlign w:val="center"/>
          </w:tcPr>
          <w:sdt>
            <w:sdtPr>
              <w:rPr>
                <w:rFonts w:ascii="Calibri" w:hAnsi="Calibri" w:cs="Calibri"/>
                <w:sz w:val="22"/>
                <w:szCs w:val="22"/>
              </w:rPr>
              <w:id w:val="1850986207"/>
              <w:lock w:val="sdtContentLocked"/>
              <w:placeholder>
                <w:docPart w:val="DefaultPlaceholder_-1854013440"/>
              </w:placeholder>
              <w:text/>
            </w:sdtPr>
            <w:sdtEndPr/>
            <w:sdtContent>
              <w:p w14:paraId="33B60839" w14:textId="65137987" w:rsidR="003207C1" w:rsidRPr="0074039D" w:rsidRDefault="003207C1" w:rsidP="00BA6470">
                <w:pPr>
                  <w:pStyle w:val="Checkbox"/>
                  <w:jc w:val="left"/>
                  <w:rPr>
                    <w:rFonts w:ascii="Calibri" w:hAnsi="Calibri" w:cs="Calibri"/>
                    <w:sz w:val="22"/>
                    <w:szCs w:val="22"/>
                  </w:rPr>
                </w:pPr>
                <w:r w:rsidRPr="0074039D">
                  <w:rPr>
                    <w:rFonts w:ascii="Calibri" w:hAnsi="Calibri" w:cs="Calibri"/>
                    <w:sz w:val="22"/>
                    <w:szCs w:val="22"/>
                  </w:rPr>
                  <w:t>NO</w:t>
                </w:r>
              </w:p>
            </w:sdtContent>
          </w:sdt>
          <w:sdt>
            <w:sdtPr>
              <w:rPr>
                <w:rFonts w:ascii="Calibri" w:hAnsi="Calibri" w:cs="Calibri"/>
                <w:sz w:val="32"/>
                <w:szCs w:val="32"/>
              </w:rPr>
              <w:id w:val="-310016481"/>
              <w14:checkbox>
                <w14:checked w14:val="0"/>
                <w14:checkedState w14:val="2612" w14:font="MS Gothic"/>
                <w14:uncheckedState w14:val="2610" w14:font="MS Gothic"/>
              </w14:checkbox>
            </w:sdtPr>
            <w:sdtEndPr/>
            <w:sdtContent>
              <w:p w14:paraId="696644AD" w14:textId="2213BD2F" w:rsidR="003207C1" w:rsidRPr="00BD3286" w:rsidRDefault="00BD3286" w:rsidP="00BA6470">
                <w:pPr>
                  <w:pStyle w:val="Checkbox"/>
                  <w:jc w:val="left"/>
                  <w:rPr>
                    <w:rFonts w:ascii="Calibri" w:hAnsi="Calibri" w:cs="Calibri"/>
                    <w:sz w:val="32"/>
                    <w:szCs w:val="32"/>
                  </w:rPr>
                </w:pPr>
                <w:r>
                  <w:rPr>
                    <w:rFonts w:ascii="MS Gothic" w:eastAsia="MS Gothic" w:hAnsi="MS Gothic" w:cs="Calibri" w:hint="eastAsia"/>
                    <w:sz w:val="32"/>
                    <w:szCs w:val="32"/>
                  </w:rPr>
                  <w:t>☐</w:t>
                </w:r>
              </w:p>
            </w:sdtContent>
          </w:sdt>
        </w:tc>
      </w:tr>
      <w:tr w:rsidR="008C7E62" w:rsidRPr="0074039D" w14:paraId="222C82D1" w14:textId="77777777" w:rsidTr="006C3F40">
        <w:tc>
          <w:tcPr>
            <w:tcW w:w="7510" w:type="dxa"/>
            <w:gridSpan w:val="4"/>
            <w:tcBorders>
              <w:top w:val="single" w:sz="4" w:space="0" w:color="auto"/>
              <w:left w:val="single" w:sz="4" w:space="0" w:color="auto"/>
              <w:bottom w:val="single" w:sz="4" w:space="0" w:color="auto"/>
            </w:tcBorders>
            <w:vAlign w:val="center"/>
          </w:tcPr>
          <w:sdt>
            <w:sdtPr>
              <w:rPr>
                <w:rFonts w:ascii="Calibri" w:hAnsi="Calibri" w:cs="Calibri"/>
                <w:sz w:val="22"/>
                <w:szCs w:val="22"/>
              </w:rPr>
              <w:id w:val="-294294005"/>
              <w:lock w:val="contentLocked"/>
              <w:placeholder>
                <w:docPart w:val="57C84181E9EA4657827588BB622CD03B"/>
              </w:placeholder>
              <w:text/>
            </w:sdtPr>
            <w:sdtEndPr/>
            <w:sdtContent>
              <w:p w14:paraId="7A990E5B" w14:textId="31391708" w:rsidR="008C7E62" w:rsidRDefault="008C7E62" w:rsidP="008C7E62">
                <w:pPr>
                  <w:rPr>
                    <w:rFonts w:ascii="Calibri" w:hAnsi="Calibri" w:cs="Calibri"/>
                    <w:sz w:val="22"/>
                    <w:szCs w:val="22"/>
                  </w:rPr>
                </w:pPr>
                <w:r>
                  <w:rPr>
                    <w:rFonts w:ascii="Calibri" w:hAnsi="Calibri" w:cs="Calibri"/>
                    <w:sz w:val="22"/>
                    <w:szCs w:val="22"/>
                  </w:rPr>
                  <w:t xml:space="preserve"> If you have lived at the address detailed above for less than five years, please provide previous addresses for this period:</w:t>
                </w:r>
              </w:p>
            </w:sdtContent>
          </w:sdt>
          <w:sdt>
            <w:sdtPr>
              <w:id w:val="-1879389068"/>
              <w:placeholder>
                <w:docPart w:val="F2A58C72742B491ABB619D6A8CE856F1"/>
              </w:placeholder>
              <w:showingPlcHdr/>
              <w:text w:multiLine="1"/>
            </w:sdtPr>
            <w:sdtEndPr/>
            <w:sdtContent>
              <w:p w14:paraId="3381B00C" w14:textId="73814C2C" w:rsidR="008C7E62" w:rsidRDefault="005F5519" w:rsidP="00BA6470">
                <w:pPr>
                  <w:rPr>
                    <w:rFonts w:ascii="Calibri" w:hAnsi="Calibri" w:cs="Calibri"/>
                    <w:sz w:val="22"/>
                    <w:szCs w:val="22"/>
                  </w:rPr>
                </w:pPr>
                <w:r w:rsidRPr="00DC5431">
                  <w:rPr>
                    <w:rStyle w:val="PlaceholderText"/>
                    <w:vanish/>
                  </w:rPr>
                  <w:t>Click or tap here to enter text.</w:t>
                </w:r>
              </w:p>
            </w:sdtContent>
          </w:sdt>
          <w:p w14:paraId="53EE52A8" w14:textId="77777777" w:rsidR="008C7E62" w:rsidRDefault="008C7E62" w:rsidP="00BA6470">
            <w:pPr>
              <w:rPr>
                <w:rFonts w:ascii="Calibri" w:hAnsi="Calibri" w:cs="Calibri"/>
                <w:sz w:val="22"/>
                <w:szCs w:val="22"/>
              </w:rPr>
            </w:pPr>
          </w:p>
        </w:tc>
        <w:tc>
          <w:tcPr>
            <w:tcW w:w="1275" w:type="dxa"/>
            <w:tcBorders>
              <w:top w:val="single" w:sz="4" w:space="0" w:color="auto"/>
              <w:bottom w:val="single" w:sz="4" w:space="0" w:color="auto"/>
            </w:tcBorders>
            <w:vAlign w:val="center"/>
          </w:tcPr>
          <w:p w14:paraId="78E5E9BE" w14:textId="77777777" w:rsidR="008C7E62" w:rsidRDefault="008C7E62" w:rsidP="00BA6470">
            <w:pPr>
              <w:pStyle w:val="Checkbox"/>
              <w:jc w:val="left"/>
              <w:rPr>
                <w:rFonts w:ascii="Calibri" w:hAnsi="Calibri" w:cs="Calibri"/>
                <w:sz w:val="22"/>
                <w:szCs w:val="22"/>
              </w:rPr>
            </w:pPr>
          </w:p>
        </w:tc>
        <w:tc>
          <w:tcPr>
            <w:tcW w:w="1276" w:type="dxa"/>
            <w:tcBorders>
              <w:top w:val="single" w:sz="4" w:space="0" w:color="auto"/>
              <w:bottom w:val="single" w:sz="4" w:space="0" w:color="auto"/>
              <w:right w:val="single" w:sz="4" w:space="0" w:color="auto"/>
            </w:tcBorders>
            <w:vAlign w:val="center"/>
          </w:tcPr>
          <w:p w14:paraId="274521C0" w14:textId="77777777" w:rsidR="008C7E62" w:rsidRDefault="008C7E62" w:rsidP="00BA6470">
            <w:pPr>
              <w:pStyle w:val="Checkbox"/>
              <w:jc w:val="left"/>
              <w:rPr>
                <w:rFonts w:ascii="Calibri" w:hAnsi="Calibri" w:cs="Calibri"/>
                <w:sz w:val="22"/>
                <w:szCs w:val="22"/>
              </w:rPr>
            </w:pPr>
          </w:p>
        </w:tc>
      </w:tr>
    </w:tbl>
    <w:p w14:paraId="4C135798" w14:textId="5DF93093" w:rsidR="003C01C8" w:rsidRDefault="003C01C8"/>
    <w:sdt>
      <w:sdtPr>
        <w:rPr>
          <w:rFonts w:ascii="Calibri" w:hAnsi="Calibri" w:cs="Calibri"/>
          <w:sz w:val="28"/>
          <w:szCs w:val="28"/>
        </w:rPr>
        <w:id w:val="1629123168"/>
        <w:lock w:val="sdtContentLocked"/>
        <w:placeholder>
          <w:docPart w:val="DefaultPlaceholder_-1854013440"/>
        </w:placeholder>
        <w:text/>
      </w:sdtPr>
      <w:sdtEndPr>
        <w:rPr>
          <w:rFonts w:asciiTheme="majorHAnsi" w:hAnsiTheme="majorHAnsi" w:cs="Times New Roman"/>
          <w:sz w:val="22"/>
          <w:szCs w:val="24"/>
        </w:rPr>
      </w:sdtEndPr>
      <w:sdtContent>
        <w:p w14:paraId="61E387C1" w14:textId="35F91AFE" w:rsidR="003C01C8" w:rsidRPr="0074039D" w:rsidRDefault="003C01C8" w:rsidP="0074039D">
          <w:pPr>
            <w:pStyle w:val="Heading2"/>
            <w:shd w:val="clear" w:color="auto" w:fill="C00000"/>
            <w:jc w:val="left"/>
            <w:rPr>
              <w:rFonts w:ascii="Calibri" w:hAnsi="Calibri" w:cs="Calibri"/>
              <w:sz w:val="28"/>
              <w:szCs w:val="28"/>
            </w:rPr>
          </w:pPr>
          <w:r w:rsidRPr="00625DF7">
            <w:rPr>
              <w:rFonts w:ascii="Calibri" w:hAnsi="Calibri" w:cs="Calibri"/>
              <w:sz w:val="28"/>
              <w:szCs w:val="28"/>
            </w:rPr>
            <w:t xml:space="preserve">Section 2 </w:t>
          </w:r>
          <w:r w:rsidRPr="00625DF7">
            <w:rPr>
              <w:rFonts w:ascii="Calibri" w:hAnsi="Calibri" w:cs="Calibri"/>
              <w:sz w:val="28"/>
              <w:szCs w:val="28"/>
            </w:rPr>
            <w:br/>
            <w:t>Prohibition from teaching, prohibition from management and disqualification from providing childcare</w:t>
          </w:r>
        </w:p>
      </w:sdtContent>
    </w:sdt>
    <w:sdt>
      <w:sdtPr>
        <w:rPr>
          <w:rFonts w:ascii="Calibri" w:hAnsi="Calibri"/>
          <w:b/>
          <w:sz w:val="22"/>
          <w:szCs w:val="20"/>
        </w:rPr>
        <w:id w:val="2787662"/>
        <w:placeholder>
          <w:docPart w:val="DefaultPlaceholder_-1854013440"/>
        </w:placeholder>
      </w:sdtPr>
      <w:sdtEndPr/>
      <w:sdtContent>
        <w:sdt>
          <w:sdtPr>
            <w:rPr>
              <w:rFonts w:ascii="Calibri" w:hAnsi="Calibri"/>
              <w:b/>
              <w:sz w:val="22"/>
              <w:szCs w:val="20"/>
            </w:rPr>
            <w:id w:val="-724913231"/>
            <w:lock w:val="sdtContentLocked"/>
            <w:placeholder>
              <w:docPart w:val="DefaultPlaceholder_-1854013440"/>
            </w:placeholder>
          </w:sdtPr>
          <w:sdtEndPr/>
          <w:sdtContent>
            <w:p w14:paraId="2C535DFE" w14:textId="77777777" w:rsidR="003C01C8" w:rsidRPr="0074039D" w:rsidRDefault="003C01C8" w:rsidP="003C01C8">
              <w:pPr>
                <w:rPr>
                  <w:rFonts w:ascii="Calibri" w:hAnsi="Calibri" w:cs="Calibri"/>
                  <w:b/>
                  <w:sz w:val="22"/>
                  <w:szCs w:val="20"/>
                </w:rPr>
              </w:pPr>
              <w:r w:rsidRPr="0074039D">
                <w:rPr>
                  <w:rFonts w:ascii="Calibri" w:hAnsi="Calibri" w:cs="Calibri"/>
                  <w:b/>
                  <w:sz w:val="22"/>
                  <w:szCs w:val="20"/>
                </w:rPr>
                <w:t xml:space="preserve">The School is not permitted to employ anyone to carry out 'teaching work' if they are prohibited from doing so.  </w:t>
              </w:r>
              <w:r w:rsidRPr="0074039D">
                <w:rPr>
                  <w:rFonts w:ascii="Calibri" w:hAnsi="Calibri" w:cs="Calibri"/>
                  <w:bCs/>
                  <w:sz w:val="22"/>
                  <w:szCs w:val="20"/>
                </w:rPr>
                <w:t>For these purposes 'teaching work' includes</w:t>
              </w:r>
              <w:r w:rsidRPr="0074039D">
                <w:rPr>
                  <w:rFonts w:ascii="Calibri" w:hAnsi="Calibri" w:cs="Calibri"/>
                  <w:b/>
                  <w:sz w:val="22"/>
                  <w:szCs w:val="20"/>
                </w:rPr>
                <w:t>:·</w:t>
              </w:r>
              <w:r w:rsidRPr="0074039D">
                <w:rPr>
                  <w:rFonts w:ascii="Calibri" w:hAnsi="Calibri" w:cs="Calibri"/>
                  <w:b/>
                  <w:sz w:val="22"/>
                  <w:szCs w:val="20"/>
                </w:rPr>
                <w:tab/>
              </w:r>
            </w:p>
            <w:p w14:paraId="495BDDB7" w14:textId="77777777" w:rsidR="003C01C8" w:rsidRPr="0074039D" w:rsidRDefault="003C01C8" w:rsidP="003C01C8">
              <w:pPr>
                <w:pStyle w:val="ListParagraph"/>
                <w:numPr>
                  <w:ilvl w:val="0"/>
                  <w:numId w:val="11"/>
                </w:numPr>
                <w:rPr>
                  <w:rFonts w:ascii="Calibri" w:hAnsi="Calibri" w:cs="Calibri"/>
                  <w:bCs/>
                </w:rPr>
              </w:pPr>
              <w:r w:rsidRPr="0074039D">
                <w:rPr>
                  <w:rFonts w:ascii="Calibri" w:hAnsi="Calibri" w:cs="Calibri"/>
                  <w:bCs/>
                  <w:sz w:val="22"/>
                  <w:szCs w:val="20"/>
                </w:rPr>
                <w:t>planning and preparing lessons and courses for pupils;·</w:t>
              </w:r>
            </w:p>
            <w:p w14:paraId="0CB4F7C3" w14:textId="77777777" w:rsidR="003C01C8" w:rsidRPr="0074039D" w:rsidRDefault="003C01C8" w:rsidP="003C01C8">
              <w:pPr>
                <w:pStyle w:val="ListParagraph"/>
                <w:numPr>
                  <w:ilvl w:val="0"/>
                  <w:numId w:val="11"/>
                </w:numPr>
                <w:rPr>
                  <w:rFonts w:ascii="Calibri" w:hAnsi="Calibri" w:cs="Calibri"/>
                  <w:bCs/>
                </w:rPr>
              </w:pPr>
              <w:r w:rsidRPr="0074039D">
                <w:rPr>
                  <w:rFonts w:ascii="Calibri" w:hAnsi="Calibri" w:cs="Calibri"/>
                  <w:bCs/>
                  <w:sz w:val="22"/>
                  <w:szCs w:val="20"/>
                </w:rPr>
                <w:t>delivering lessons to pupils;</w:t>
              </w:r>
            </w:p>
            <w:p w14:paraId="5D63296F" w14:textId="77777777" w:rsidR="003C01C8" w:rsidRPr="0074039D" w:rsidRDefault="003C01C8" w:rsidP="003C01C8">
              <w:pPr>
                <w:pStyle w:val="ListParagraph"/>
                <w:numPr>
                  <w:ilvl w:val="0"/>
                  <w:numId w:val="11"/>
                </w:numPr>
                <w:rPr>
                  <w:rFonts w:ascii="Calibri" w:hAnsi="Calibri" w:cs="Calibri"/>
                  <w:bCs/>
                </w:rPr>
              </w:pPr>
              <w:r w:rsidRPr="0074039D">
                <w:rPr>
                  <w:rFonts w:ascii="Calibri" w:hAnsi="Calibri" w:cs="Calibri"/>
                  <w:bCs/>
                  <w:sz w:val="22"/>
                  <w:szCs w:val="20"/>
                </w:rPr>
                <w:t>assessing the development, progress and attainment of pupils; and</w:t>
              </w:r>
            </w:p>
            <w:p w14:paraId="77A433A5" w14:textId="77777777" w:rsidR="003C01C8" w:rsidRPr="0074039D" w:rsidRDefault="003C01C8" w:rsidP="003C01C8">
              <w:pPr>
                <w:pStyle w:val="ListParagraph"/>
                <w:numPr>
                  <w:ilvl w:val="0"/>
                  <w:numId w:val="11"/>
                </w:numPr>
                <w:rPr>
                  <w:rFonts w:ascii="Calibri" w:hAnsi="Calibri" w:cs="Calibri"/>
                  <w:bCs/>
                </w:rPr>
              </w:pPr>
              <w:r w:rsidRPr="0074039D">
                <w:rPr>
                  <w:rFonts w:ascii="Calibri" w:hAnsi="Calibri" w:cs="Calibri"/>
                  <w:bCs/>
                  <w:sz w:val="22"/>
                  <w:szCs w:val="20"/>
                </w:rPr>
                <w:t>reporting on the development, progress and attainment of pupils.</w:t>
              </w:r>
            </w:p>
            <w:p w14:paraId="6D3917B0" w14:textId="77777777" w:rsidR="003C01C8" w:rsidRPr="0074039D" w:rsidRDefault="003C01C8" w:rsidP="003C01C8">
              <w:pPr>
                <w:rPr>
                  <w:rFonts w:ascii="Calibri" w:hAnsi="Calibri" w:cs="Calibri"/>
                  <w:bCs/>
                  <w:sz w:val="22"/>
                  <w:szCs w:val="20"/>
                </w:rPr>
              </w:pPr>
              <w:r w:rsidRPr="0074039D">
                <w:rPr>
                  <w:rFonts w:ascii="Calibri" w:hAnsi="Calibri" w:cs="Calibri"/>
                  <w:bCs/>
                  <w:sz w:val="22"/>
                  <w:szCs w:val="20"/>
                </w:rPr>
                <w:t xml:space="preserve">The above activities do not amount to 'teaching work' if they are supervised by a qualified teacher or other person nominated by the Head.  </w:t>
              </w:r>
            </w:p>
            <w:p w14:paraId="60EFAB83" w14:textId="77777777" w:rsidR="003C01C8" w:rsidRPr="0074039D" w:rsidRDefault="003C01C8" w:rsidP="003C01C8">
              <w:pPr>
                <w:rPr>
                  <w:rFonts w:ascii="Calibri" w:hAnsi="Calibri" w:cs="Calibri"/>
                  <w:b/>
                  <w:sz w:val="22"/>
                  <w:szCs w:val="20"/>
                </w:rPr>
              </w:pPr>
            </w:p>
            <w:p w14:paraId="00B69CB2" w14:textId="77777777" w:rsidR="002D18D4" w:rsidRPr="0074039D" w:rsidRDefault="003C01C8" w:rsidP="003C01C8">
              <w:pPr>
                <w:rPr>
                  <w:rFonts w:ascii="Calibri" w:hAnsi="Calibri" w:cs="Calibri"/>
                  <w:bCs/>
                  <w:sz w:val="22"/>
                  <w:szCs w:val="20"/>
                </w:rPr>
              </w:pPr>
              <w:r w:rsidRPr="0074039D">
                <w:rPr>
                  <w:rFonts w:ascii="Calibri" w:hAnsi="Calibri" w:cs="Calibri"/>
                  <w:b/>
                  <w:sz w:val="22"/>
                  <w:szCs w:val="20"/>
                </w:rPr>
                <w:t xml:space="preserve">The School is also not permitted to employ anyone to work in a management position if they are prohibited from being involved in the management of an independent school.  </w:t>
              </w:r>
              <w:r w:rsidRPr="0074039D">
                <w:rPr>
                  <w:rFonts w:ascii="Calibri" w:hAnsi="Calibri" w:cs="Calibri"/>
                  <w:bCs/>
                  <w:sz w:val="22"/>
                  <w:szCs w:val="20"/>
                </w:rPr>
                <w:t>This applies to the following positions at the School:</w:t>
              </w:r>
            </w:p>
            <w:p w14:paraId="2E382424" w14:textId="77777777" w:rsidR="002D18D4" w:rsidRPr="0074039D" w:rsidRDefault="003C01C8" w:rsidP="002D18D4">
              <w:pPr>
                <w:pStyle w:val="ListParagraph"/>
                <w:numPr>
                  <w:ilvl w:val="0"/>
                  <w:numId w:val="12"/>
                </w:numPr>
                <w:rPr>
                  <w:rFonts w:ascii="Calibri" w:hAnsi="Calibri" w:cs="Calibri"/>
                  <w:bCs/>
                </w:rPr>
              </w:pPr>
              <w:r w:rsidRPr="0074039D">
                <w:rPr>
                  <w:rFonts w:ascii="Calibri" w:hAnsi="Calibri" w:cs="Calibri"/>
                  <w:bCs/>
                  <w:sz w:val="22"/>
                  <w:szCs w:val="20"/>
                </w:rPr>
                <w:t>Head;</w:t>
              </w:r>
            </w:p>
            <w:p w14:paraId="50123A48" w14:textId="77777777" w:rsidR="002D18D4" w:rsidRPr="0074039D" w:rsidRDefault="003C01C8" w:rsidP="002D18D4">
              <w:pPr>
                <w:pStyle w:val="ListParagraph"/>
                <w:numPr>
                  <w:ilvl w:val="0"/>
                  <w:numId w:val="12"/>
                </w:numPr>
                <w:rPr>
                  <w:rFonts w:ascii="Calibri" w:hAnsi="Calibri" w:cs="Calibri"/>
                  <w:bCs/>
                </w:rPr>
              </w:pPr>
              <w:r w:rsidRPr="0074039D">
                <w:rPr>
                  <w:rFonts w:ascii="Calibri" w:hAnsi="Calibri" w:cs="Calibri"/>
                  <w:bCs/>
                  <w:sz w:val="22"/>
                  <w:szCs w:val="20"/>
                </w:rPr>
                <w:t>teaching posts on the senior leadership team;</w:t>
              </w:r>
            </w:p>
            <w:p w14:paraId="50A527AE" w14:textId="77777777" w:rsidR="002D18D4" w:rsidRPr="0074039D" w:rsidRDefault="003C01C8" w:rsidP="002D18D4">
              <w:pPr>
                <w:pStyle w:val="ListParagraph"/>
                <w:numPr>
                  <w:ilvl w:val="0"/>
                  <w:numId w:val="12"/>
                </w:numPr>
                <w:rPr>
                  <w:rFonts w:ascii="Calibri" w:hAnsi="Calibri" w:cs="Calibri"/>
                  <w:bCs/>
                </w:rPr>
              </w:pPr>
              <w:r w:rsidRPr="0074039D">
                <w:rPr>
                  <w:rFonts w:ascii="Calibri" w:hAnsi="Calibri" w:cs="Calibri"/>
                  <w:bCs/>
                  <w:sz w:val="22"/>
                  <w:szCs w:val="20"/>
                </w:rPr>
                <w:t xml:space="preserve">teaching posts which carry a departmental head role; </w:t>
              </w:r>
            </w:p>
            <w:p w14:paraId="145BBD26" w14:textId="77777777" w:rsidR="002D18D4" w:rsidRPr="0074039D" w:rsidRDefault="003C01C8" w:rsidP="002D18D4">
              <w:pPr>
                <w:pStyle w:val="ListParagraph"/>
                <w:numPr>
                  <w:ilvl w:val="0"/>
                  <w:numId w:val="12"/>
                </w:numPr>
                <w:rPr>
                  <w:rFonts w:ascii="Calibri" w:hAnsi="Calibri" w:cs="Calibri"/>
                  <w:bCs/>
                </w:rPr>
              </w:pPr>
              <w:r w:rsidRPr="0074039D">
                <w:rPr>
                  <w:rFonts w:ascii="Calibri" w:hAnsi="Calibri" w:cs="Calibri"/>
                  <w:bCs/>
                  <w:sz w:val="22"/>
                  <w:szCs w:val="20"/>
                </w:rPr>
                <w:t xml:space="preserve">support staff posts on the senior leadership team; </w:t>
              </w:r>
            </w:p>
            <w:p w14:paraId="65C7ACA7" w14:textId="77777777" w:rsidR="002D18D4" w:rsidRPr="0074039D" w:rsidRDefault="003C01C8" w:rsidP="002D18D4">
              <w:pPr>
                <w:pStyle w:val="ListParagraph"/>
                <w:numPr>
                  <w:ilvl w:val="0"/>
                  <w:numId w:val="12"/>
                </w:numPr>
                <w:rPr>
                  <w:rFonts w:ascii="Calibri" w:hAnsi="Calibri" w:cs="Calibri"/>
                  <w:bCs/>
                </w:rPr>
              </w:pPr>
              <w:r w:rsidRPr="0074039D">
                <w:rPr>
                  <w:rFonts w:ascii="Calibri" w:hAnsi="Calibri" w:cs="Calibri"/>
                  <w:bCs/>
                  <w:sz w:val="22"/>
                  <w:szCs w:val="20"/>
                </w:rPr>
                <w:t>any other senior posts or posts with additional management responsibility to which the school applies the prohibition from management check</w:t>
              </w:r>
            </w:p>
            <w:p w14:paraId="4EE9F00C" w14:textId="77777777" w:rsidR="002D18D4" w:rsidRPr="0074039D" w:rsidRDefault="002D18D4" w:rsidP="002D18D4">
              <w:pPr>
                <w:rPr>
                  <w:rFonts w:ascii="Calibri" w:hAnsi="Calibri" w:cs="Calibri"/>
                  <w:b/>
                  <w:sz w:val="22"/>
                  <w:szCs w:val="20"/>
                </w:rPr>
              </w:pPr>
            </w:p>
            <w:p w14:paraId="2E7FCA1C" w14:textId="77777777" w:rsidR="002D18D4" w:rsidRPr="0074039D" w:rsidRDefault="003C01C8" w:rsidP="002D18D4">
              <w:pPr>
                <w:rPr>
                  <w:rFonts w:ascii="Calibri" w:hAnsi="Calibri" w:cs="Calibri"/>
                  <w:b/>
                  <w:sz w:val="22"/>
                  <w:szCs w:val="20"/>
                </w:rPr>
              </w:pPr>
              <w:r w:rsidRPr="0074039D">
                <w:rPr>
                  <w:rFonts w:ascii="Calibri" w:hAnsi="Calibri" w:cs="Calibri"/>
                  <w:b/>
                  <w:sz w:val="22"/>
                  <w:szCs w:val="20"/>
                </w:rPr>
                <w:t>The School is also not permitted to employ anyone to work in a position which involves the provision of 'childcare' if they are disqualified from providing 'childcare'.  For these purposes 'childcare' includes:</w:t>
              </w:r>
            </w:p>
            <w:p w14:paraId="6FB3F03E" w14:textId="13A39985" w:rsidR="002D18D4" w:rsidRPr="0074039D" w:rsidRDefault="003C01C8" w:rsidP="002D18D4">
              <w:pPr>
                <w:pStyle w:val="ListParagraph"/>
                <w:numPr>
                  <w:ilvl w:val="0"/>
                  <w:numId w:val="13"/>
                </w:numPr>
                <w:rPr>
                  <w:rFonts w:ascii="Calibri" w:hAnsi="Calibri" w:cs="Calibri"/>
                  <w:bCs/>
                </w:rPr>
              </w:pPr>
              <w:r w:rsidRPr="0074039D">
                <w:rPr>
                  <w:rFonts w:ascii="Calibri" w:hAnsi="Calibri" w:cs="Calibri"/>
                  <w:bCs/>
                  <w:sz w:val="22"/>
                  <w:szCs w:val="20"/>
                </w:rPr>
                <w:t>all supervised activities befor</w:t>
              </w:r>
              <w:r w:rsidR="002D18D4" w:rsidRPr="0074039D">
                <w:rPr>
                  <w:rFonts w:ascii="Calibri" w:hAnsi="Calibri" w:cs="Calibri"/>
                  <w:bCs/>
                  <w:sz w:val="22"/>
                  <w:szCs w:val="20"/>
                </w:rPr>
                <w:t>e</w:t>
              </w:r>
              <w:r w:rsidRPr="0074039D">
                <w:rPr>
                  <w:rFonts w:ascii="Calibri" w:hAnsi="Calibri" w:cs="Calibri"/>
                  <w:bCs/>
                  <w:sz w:val="22"/>
                  <w:szCs w:val="20"/>
                </w:rPr>
                <w:t>, during and after the school day for children in our early years provision i.e. for a child up to 1 September following their 5th birthday; and</w:t>
              </w:r>
            </w:p>
            <w:p w14:paraId="5B8D1C25" w14:textId="77777777" w:rsidR="002D18D4" w:rsidRPr="0074039D" w:rsidRDefault="003C01C8" w:rsidP="002D18D4">
              <w:pPr>
                <w:pStyle w:val="ListParagraph"/>
                <w:numPr>
                  <w:ilvl w:val="0"/>
                  <w:numId w:val="13"/>
                </w:numPr>
                <w:rPr>
                  <w:rFonts w:ascii="Calibri" w:hAnsi="Calibri" w:cs="Calibri"/>
                  <w:bCs/>
                </w:rPr>
              </w:pPr>
              <w:r w:rsidRPr="0074039D">
                <w:rPr>
                  <w:rFonts w:ascii="Calibri" w:hAnsi="Calibri" w:cs="Calibri"/>
                  <w:bCs/>
                  <w:sz w:val="22"/>
                  <w:szCs w:val="20"/>
                </w:rPr>
                <w:t>provision for children who are not in our early years provision and who are under the age of 8, which takes place on the school premises before or after the school day.</w:t>
              </w:r>
            </w:p>
            <w:p w14:paraId="75BC3134" w14:textId="77777777" w:rsidR="002D18D4" w:rsidRPr="0074039D" w:rsidRDefault="003C01C8" w:rsidP="002D18D4">
              <w:pPr>
                <w:rPr>
                  <w:rFonts w:ascii="Calibri" w:hAnsi="Calibri" w:cs="Calibri"/>
                  <w:bCs/>
                  <w:sz w:val="22"/>
                  <w:szCs w:val="20"/>
                </w:rPr>
              </w:pPr>
              <w:r w:rsidRPr="0074039D">
                <w:rPr>
                  <w:rFonts w:ascii="Calibri" w:hAnsi="Calibri" w:cs="Calibri"/>
                  <w:bCs/>
                  <w:sz w:val="22"/>
                  <w:szCs w:val="20"/>
                </w:rPr>
                <w:t xml:space="preserve">Work as a cleaner, driver, transport escort, member of the catering staff or member of the school office staff is not usually considered 'childcare' for these purposes.  </w:t>
              </w:r>
            </w:p>
            <w:p w14:paraId="76AE2FFE" w14:textId="77777777" w:rsidR="002D18D4" w:rsidRPr="0074039D" w:rsidRDefault="002D18D4" w:rsidP="002D18D4">
              <w:pPr>
                <w:rPr>
                  <w:rFonts w:ascii="Calibri" w:hAnsi="Calibri" w:cs="Calibri"/>
                  <w:b/>
                  <w:sz w:val="22"/>
                  <w:szCs w:val="20"/>
                </w:rPr>
              </w:pPr>
            </w:p>
            <w:p w14:paraId="6A7625FF" w14:textId="06A34D5D" w:rsidR="002D18D4" w:rsidRPr="0074039D" w:rsidRDefault="003C01C8" w:rsidP="002D18D4">
              <w:pPr>
                <w:rPr>
                  <w:rFonts w:ascii="Calibri" w:hAnsi="Calibri" w:cs="Calibri"/>
                  <w:b/>
                  <w:sz w:val="22"/>
                  <w:szCs w:val="20"/>
                </w:rPr>
              </w:pPr>
              <w:r w:rsidRPr="0074039D">
                <w:rPr>
                  <w:rFonts w:ascii="Calibri" w:hAnsi="Calibri" w:cs="Calibri"/>
                  <w:b/>
                  <w:sz w:val="22"/>
                  <w:szCs w:val="20"/>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hyperlink r:id="rId12" w:history="1">
                <w:r w:rsidR="002D18D4" w:rsidRPr="0074039D">
                  <w:rPr>
                    <w:rStyle w:val="Hyperlink"/>
                    <w:rFonts w:ascii="Calibri" w:hAnsi="Calibri" w:cs="Calibri"/>
                    <w:b/>
                    <w:sz w:val="22"/>
                    <w:szCs w:val="20"/>
                  </w:rPr>
                  <w:t>HR@pgs.org.uk</w:t>
                </w:r>
              </w:hyperlink>
              <w:r w:rsidRPr="0074039D">
                <w:rPr>
                  <w:rFonts w:ascii="Calibri" w:hAnsi="Calibri" w:cs="Calibri"/>
                  <w:b/>
                  <w:sz w:val="22"/>
                  <w:szCs w:val="20"/>
                </w:rPr>
                <w:t>.</w:t>
              </w:r>
            </w:p>
            <w:p w14:paraId="0CD0223D" w14:textId="77777777" w:rsidR="002D18D4" w:rsidRPr="0074039D" w:rsidRDefault="002D18D4" w:rsidP="002D18D4">
              <w:pPr>
                <w:rPr>
                  <w:rFonts w:ascii="Calibri" w:hAnsi="Calibri" w:cs="Calibri"/>
                  <w:b/>
                  <w:sz w:val="22"/>
                  <w:szCs w:val="20"/>
                </w:rPr>
              </w:pPr>
            </w:p>
            <w:p w14:paraId="41908FA5" w14:textId="06453C6A" w:rsidR="003C01C8" w:rsidRDefault="003C01C8" w:rsidP="002D18D4">
              <w:pPr>
                <w:rPr>
                  <w:rFonts w:ascii="Calibri" w:hAnsi="Calibri"/>
                  <w:b/>
                  <w:sz w:val="22"/>
                  <w:szCs w:val="20"/>
                </w:rPr>
              </w:pPr>
              <w:r w:rsidRPr="0074039D">
                <w:rPr>
                  <w:rFonts w:ascii="Calibri" w:hAnsi="Calibri" w:cs="Calibri"/>
                  <w:b/>
                  <w:sz w:val="22"/>
                  <w:szCs w:val="2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sdtContent>
        </w:sdt>
      </w:sdtContent>
    </w:sdt>
    <w:p w14:paraId="62C69777" w14:textId="51AD1D04" w:rsidR="002C631F" w:rsidRDefault="002C631F">
      <w:pPr>
        <w:rPr>
          <w:rFonts w:ascii="Calibri" w:hAnsi="Calibri"/>
          <w:b/>
          <w:sz w:val="22"/>
          <w:szCs w:val="20"/>
        </w:rPr>
      </w:pPr>
      <w:r>
        <w:rPr>
          <w:rFonts w:ascii="Calibri" w:hAnsi="Calibri"/>
          <w:b/>
          <w:sz w:val="22"/>
          <w:szCs w:val="20"/>
        </w:rPr>
        <w:br w:type="page"/>
      </w:r>
    </w:p>
    <w:p w14:paraId="7985BBF6" w14:textId="17B5262D" w:rsidR="00330050" w:rsidRDefault="002D18D4" w:rsidP="0074039D">
      <w:pPr>
        <w:pStyle w:val="Heading2"/>
        <w:shd w:val="clear" w:color="auto" w:fill="C00000"/>
        <w:jc w:val="left"/>
        <w:rPr>
          <w:rFonts w:ascii="Calibri" w:hAnsi="Calibri" w:cs="Calibri"/>
          <w:sz w:val="28"/>
          <w:szCs w:val="28"/>
        </w:rPr>
      </w:pPr>
      <w:r w:rsidRPr="0074039D">
        <w:rPr>
          <w:rFonts w:ascii="Calibri" w:hAnsi="Calibri" w:cs="Calibri"/>
          <w:sz w:val="28"/>
          <w:szCs w:val="28"/>
        </w:rPr>
        <w:lastRenderedPageBreak/>
        <w:t>Section 3</w:t>
      </w:r>
      <w:r w:rsidRPr="0074039D">
        <w:rPr>
          <w:rFonts w:ascii="Calibri" w:hAnsi="Calibri" w:cs="Calibri"/>
          <w:sz w:val="28"/>
          <w:szCs w:val="28"/>
        </w:rPr>
        <w:br/>
      </w:r>
      <w:r w:rsidR="00330050" w:rsidRPr="00C36F3C">
        <w:rPr>
          <w:rFonts w:ascii="Calibri" w:hAnsi="Calibri" w:cs="Calibri"/>
          <w:sz w:val="28"/>
          <w:szCs w:val="28"/>
        </w:rPr>
        <w:t>Education</w:t>
      </w:r>
      <w:r w:rsidR="00C1166E">
        <w:rPr>
          <w:rFonts w:ascii="Calibri" w:hAnsi="Calibri" w:cs="Calibri"/>
          <w:sz w:val="28"/>
          <w:szCs w:val="28"/>
        </w:rPr>
        <w:t xml:space="preserve"> (Secondary School and University</w:t>
      </w:r>
      <w:r w:rsidR="007D6BB4">
        <w:rPr>
          <w:rFonts w:ascii="Calibri" w:hAnsi="Calibri" w:cs="Calibri"/>
          <w:sz w:val="28"/>
          <w:szCs w:val="28"/>
        </w:rPr>
        <w:t xml:space="preserve">) </w:t>
      </w:r>
      <w:r w:rsidR="009315B4">
        <w:rPr>
          <w:rFonts w:ascii="Calibri" w:hAnsi="Calibri" w:cs="Calibri"/>
          <w:sz w:val="28"/>
          <w:szCs w:val="28"/>
        </w:rPr>
        <w:br/>
      </w:r>
      <w:r w:rsidR="007D6BB4" w:rsidRPr="007D6BB4">
        <w:rPr>
          <w:rFonts w:ascii="Calibri" w:hAnsi="Calibri" w:cs="Calibri"/>
          <w:b w:val="0"/>
          <w:bCs/>
          <w:szCs w:val="22"/>
        </w:rPr>
        <w:t>P</w:t>
      </w:r>
      <w:r w:rsidRPr="007D6BB4">
        <w:rPr>
          <w:rFonts w:ascii="Calibri" w:hAnsi="Calibri" w:cs="Calibri"/>
          <w:b w:val="0"/>
          <w:bCs/>
          <w:szCs w:val="22"/>
        </w:rPr>
        <w:t>lease start with most recent</w:t>
      </w:r>
      <w:r w:rsidR="007D6BB4">
        <w:rPr>
          <w:rFonts w:ascii="Calibri" w:hAnsi="Calibri" w:cs="Calibri"/>
          <w:b w:val="0"/>
          <w:bCs/>
          <w:szCs w:val="22"/>
        </w:rPr>
        <w:t xml:space="preserve"> and continue in Section 4 if necessary</w:t>
      </w:r>
    </w:p>
    <w:tbl>
      <w:tblPr>
        <w:tblStyle w:val="PlainTable3"/>
        <w:tblW w:w="5000" w:type="pct"/>
        <w:tblLayout w:type="fixed"/>
        <w:tblLook w:val="0620" w:firstRow="1" w:lastRow="0" w:firstColumn="0" w:lastColumn="0" w:noHBand="1" w:noVBand="1"/>
      </w:tblPr>
      <w:tblGrid>
        <w:gridCol w:w="3544"/>
        <w:gridCol w:w="6536"/>
      </w:tblGrid>
      <w:tr w:rsidR="002D18D4" w:rsidRPr="00613129" w14:paraId="3AA8887B" w14:textId="77777777" w:rsidTr="00091A3A">
        <w:trPr>
          <w:cnfStyle w:val="100000000000" w:firstRow="1" w:lastRow="0" w:firstColumn="0" w:lastColumn="0" w:oddVBand="0" w:evenVBand="0" w:oddHBand="0" w:evenHBand="0" w:firstRowFirstColumn="0" w:firstRowLastColumn="0" w:lastRowFirstColumn="0" w:lastRowLastColumn="0"/>
          <w:trHeight w:val="80"/>
        </w:trPr>
        <w:tc>
          <w:tcPr>
            <w:tcW w:w="3544" w:type="dxa"/>
            <w:tcBorders>
              <w:top w:val="none" w:sz="0" w:space="0" w:color="auto"/>
              <w:left w:val="none" w:sz="0" w:space="0" w:color="auto"/>
              <w:bottom w:val="single" w:sz="4" w:space="0" w:color="auto"/>
              <w:right w:val="none" w:sz="0" w:space="0" w:color="auto"/>
            </w:tcBorders>
            <w:vAlign w:val="center"/>
          </w:tcPr>
          <w:p w14:paraId="1A88C7C7" w14:textId="072A42DF" w:rsidR="002D18D4" w:rsidRPr="005114CE" w:rsidRDefault="002D18D4" w:rsidP="002D18D4"/>
        </w:tc>
        <w:tc>
          <w:tcPr>
            <w:tcW w:w="6536" w:type="dxa"/>
            <w:tcBorders>
              <w:top w:val="none" w:sz="0" w:space="0" w:color="auto"/>
              <w:left w:val="none" w:sz="0" w:space="0" w:color="auto"/>
              <w:bottom w:val="single" w:sz="4" w:space="0" w:color="auto"/>
              <w:right w:val="none" w:sz="0" w:space="0" w:color="auto"/>
            </w:tcBorders>
            <w:vAlign w:val="center"/>
          </w:tcPr>
          <w:p w14:paraId="0C64D711" w14:textId="0FA43BA0" w:rsidR="002D18D4" w:rsidRPr="005114CE" w:rsidRDefault="002D18D4" w:rsidP="003847F9">
            <w:pPr>
              <w:pStyle w:val="FieldText"/>
            </w:pPr>
          </w:p>
        </w:tc>
      </w:tr>
      <w:tr w:rsidR="00E3677B" w:rsidRPr="00613129" w14:paraId="5D4B16DE" w14:textId="77777777" w:rsidTr="00091A3A">
        <w:trPr>
          <w:trHeight w:val="422"/>
        </w:trPr>
        <w:tc>
          <w:tcPr>
            <w:tcW w:w="3544"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2111340032"/>
              <w:placeholder>
                <w:docPart w:val="2D55A5BD13504EFA94B119FFBDA0C694"/>
              </w:placeholder>
              <w:text/>
            </w:sdtPr>
            <w:sdtEndPr/>
            <w:sdtContent>
              <w:p w14:paraId="59882D1B" w14:textId="43461A71" w:rsidR="00E3677B" w:rsidRDefault="00E3677B" w:rsidP="002D18D4">
                <w:pPr>
                  <w:rPr>
                    <w:rFonts w:ascii="Calibri" w:hAnsi="Calibri" w:cs="Calibri"/>
                    <w:sz w:val="22"/>
                    <w:szCs w:val="22"/>
                  </w:rPr>
                </w:pPr>
                <w:r w:rsidRPr="0074039D">
                  <w:rPr>
                    <w:rFonts w:ascii="Calibri" w:hAnsi="Calibri" w:cs="Calibri"/>
                    <w:sz w:val="22"/>
                    <w:szCs w:val="22"/>
                  </w:rPr>
                  <w:t>Name of school / college / university</w:t>
                </w:r>
                <w:r w:rsidRPr="00C36F3C">
                  <w:rPr>
                    <w:rFonts w:ascii="Calibri" w:hAnsi="Calibri" w:cs="Calibri"/>
                    <w:sz w:val="22"/>
                    <w:szCs w:val="22"/>
                  </w:rPr>
                  <w:t>:</w:t>
                </w:r>
              </w:p>
            </w:sdtContent>
          </w:sdt>
        </w:tc>
        <w:sdt>
          <w:sdtPr>
            <w:id w:val="843131211"/>
            <w:placeholder>
              <w:docPart w:val="40CA269A23764E8C8B052228B02F542A"/>
            </w:placeholder>
            <w:showingPlcHdr/>
            <w:text w:multiLine="1"/>
          </w:sdtPr>
          <w:sdtEndPr/>
          <w:sdtContent>
            <w:tc>
              <w:tcPr>
                <w:tcW w:w="6536" w:type="dxa"/>
                <w:tcBorders>
                  <w:top w:val="single" w:sz="4" w:space="0" w:color="auto"/>
                  <w:left w:val="single" w:sz="4" w:space="0" w:color="auto"/>
                  <w:bottom w:val="single" w:sz="4" w:space="0" w:color="auto"/>
                  <w:right w:val="single" w:sz="4" w:space="0" w:color="auto"/>
                </w:tcBorders>
                <w:vAlign w:val="center"/>
              </w:tcPr>
              <w:p w14:paraId="583751D4" w14:textId="3C47620E" w:rsidR="00E3677B" w:rsidRDefault="00E3677B" w:rsidP="003847F9">
                <w:pPr>
                  <w:pStyle w:val="FieldText"/>
                </w:pPr>
                <w:r w:rsidRPr="00DC5431">
                  <w:rPr>
                    <w:rStyle w:val="PlaceholderText"/>
                    <w:vanish/>
                  </w:rPr>
                  <w:t>Click or tap here to enter text.</w:t>
                </w:r>
              </w:p>
            </w:tc>
          </w:sdtContent>
        </w:sdt>
      </w:tr>
    </w:tbl>
    <w:p w14:paraId="6E88AD86" w14:textId="77777777" w:rsidR="00330050" w:rsidRDefault="00330050"/>
    <w:tbl>
      <w:tblPr>
        <w:tblStyle w:val="PlainTable3"/>
        <w:tblW w:w="4993" w:type="pct"/>
        <w:tblLayout w:type="fixed"/>
        <w:tblLook w:val="0620" w:firstRow="1" w:lastRow="0" w:firstColumn="0" w:lastColumn="0" w:noHBand="1" w:noVBand="1"/>
      </w:tblPr>
      <w:tblGrid>
        <w:gridCol w:w="1696"/>
        <w:gridCol w:w="3261"/>
        <w:gridCol w:w="708"/>
        <w:gridCol w:w="4391"/>
      </w:tblGrid>
      <w:tr w:rsidR="002D18D4" w:rsidRPr="00613129" w14:paraId="0FCE7A4D" w14:textId="77777777" w:rsidTr="00AD3562">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492925295"/>
              <w:lock w:val="sdtContentLocked"/>
              <w:placeholder>
                <w:docPart w:val="DefaultPlaceholder_-1854013440"/>
              </w:placeholder>
              <w:text/>
            </w:sdtPr>
            <w:sdtEndPr/>
            <w:sdtContent>
              <w:p w14:paraId="0C75DB87" w14:textId="1DC7A27B" w:rsidR="002D18D4" w:rsidRPr="0074039D" w:rsidRDefault="002D18D4" w:rsidP="00490804">
                <w:pPr>
                  <w:rPr>
                    <w:rFonts w:ascii="Calibri" w:hAnsi="Calibri" w:cs="Calibri"/>
                    <w:sz w:val="22"/>
                    <w:szCs w:val="22"/>
                  </w:rPr>
                </w:pPr>
                <w:r w:rsidRPr="0074039D">
                  <w:rPr>
                    <w:rFonts w:ascii="Calibri" w:hAnsi="Calibri" w:cs="Calibri"/>
                    <w:sz w:val="22"/>
                    <w:szCs w:val="22"/>
                  </w:rPr>
                  <w:t>From:</w:t>
                </w:r>
              </w:p>
            </w:sdtContent>
          </w:sdt>
        </w:tc>
        <w:sdt>
          <w:sdtPr>
            <w:id w:val="-769932104"/>
            <w:placeholder>
              <w:docPart w:val="B3468732E93E4504B820B0F5892B59E4"/>
            </w:placeholder>
            <w:showingPlcHdr/>
            <w:date>
              <w:dateFormat w:val="dd/MM/yyyy"/>
              <w:lid w:val="en-GB"/>
              <w:storeMappedDataAs w:val="dateTime"/>
              <w:calendar w:val="gregorian"/>
            </w:date>
          </w:sdtPr>
          <w:sdtEndPr/>
          <w:sdtContent>
            <w:tc>
              <w:tcPr>
                <w:tcW w:w="3261" w:type="dxa"/>
                <w:tcBorders>
                  <w:top w:val="single" w:sz="4" w:space="0" w:color="auto"/>
                  <w:left w:val="single" w:sz="4" w:space="0" w:color="auto"/>
                  <w:bottom w:val="single" w:sz="4" w:space="0" w:color="auto"/>
                  <w:right w:val="single" w:sz="4" w:space="0" w:color="auto"/>
                </w:tcBorders>
              </w:tcPr>
              <w:p w14:paraId="2073889C" w14:textId="4BAB3B50" w:rsidR="002D18D4" w:rsidRPr="005114CE" w:rsidRDefault="005D7450" w:rsidP="00617C65">
                <w:pPr>
                  <w:pStyle w:val="FieldText"/>
                </w:pPr>
                <w:r w:rsidRPr="00DC5431">
                  <w:rPr>
                    <w:rStyle w:val="PlaceholderText"/>
                    <w:vanish/>
                  </w:rPr>
                  <w:t>Click or tap to enter a date.</w:t>
                </w:r>
              </w:p>
            </w:tc>
          </w:sdtContent>
        </w:sdt>
        <w:sdt>
          <w:sdtPr>
            <w:rPr>
              <w:rFonts w:ascii="Calibri" w:hAnsi="Calibri" w:cs="Calibri"/>
              <w:sz w:val="22"/>
              <w:szCs w:val="22"/>
            </w:rPr>
            <w:id w:val="767901225"/>
            <w:lock w:val="sdtContentLocked"/>
            <w:placeholder>
              <w:docPart w:val="DefaultPlaceholder_-1854013440"/>
            </w:placeholder>
            <w:text/>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0B4C95DA" w14:textId="4E365EE3" w:rsidR="002D18D4" w:rsidRPr="005114CE" w:rsidRDefault="002D18D4" w:rsidP="00BB0C90">
                <w:pPr>
                  <w:pStyle w:val="Heading4"/>
                  <w:jc w:val="left"/>
                </w:pPr>
                <w:r w:rsidRPr="0074039D">
                  <w:rPr>
                    <w:rFonts w:ascii="Calibri" w:hAnsi="Calibri" w:cs="Calibri"/>
                    <w:sz w:val="22"/>
                    <w:szCs w:val="22"/>
                  </w:rPr>
                  <w:t>To</w:t>
                </w:r>
                <w:r w:rsidRPr="00BB0C90">
                  <w:rPr>
                    <w:rFonts w:ascii="Calibri" w:hAnsi="Calibri" w:cs="Calibri"/>
                    <w:sz w:val="22"/>
                    <w:szCs w:val="22"/>
                  </w:rPr>
                  <w:t>:</w:t>
                </w:r>
              </w:p>
            </w:tc>
          </w:sdtContent>
        </w:sdt>
        <w:sdt>
          <w:sdtPr>
            <w:id w:val="483899898"/>
            <w:placeholder>
              <w:docPart w:val="B3468732E93E4504B820B0F5892B59E4"/>
            </w:placeholder>
            <w:showingPlcHdr/>
            <w:date>
              <w:dateFormat w:val="dd/MM/yyyy"/>
              <w:lid w:val="en-GB"/>
              <w:storeMappedDataAs w:val="dateTime"/>
              <w:calendar w:val="gregorian"/>
            </w:date>
          </w:sdtPr>
          <w:sdtEndPr/>
          <w:sdtContent>
            <w:tc>
              <w:tcPr>
                <w:tcW w:w="4391" w:type="dxa"/>
                <w:tcBorders>
                  <w:top w:val="single" w:sz="4" w:space="0" w:color="auto"/>
                  <w:left w:val="single" w:sz="4" w:space="0" w:color="auto"/>
                  <w:bottom w:val="single" w:sz="4" w:space="0" w:color="auto"/>
                  <w:right w:val="single" w:sz="4" w:space="0" w:color="auto"/>
                </w:tcBorders>
              </w:tcPr>
              <w:p w14:paraId="141D831F" w14:textId="2A0B2E6F" w:rsidR="002D18D4" w:rsidRPr="005114CE" w:rsidRDefault="00D74CD2" w:rsidP="00617C65">
                <w:pPr>
                  <w:pStyle w:val="FieldText"/>
                </w:pPr>
                <w:r w:rsidRPr="00DC5431">
                  <w:rPr>
                    <w:rStyle w:val="PlaceholderText"/>
                    <w:vanish/>
                  </w:rPr>
                  <w:t>Click or tap to enter a date.</w:t>
                </w:r>
              </w:p>
            </w:tc>
          </w:sdtContent>
        </w:sdt>
      </w:tr>
      <w:tr w:rsidR="002D18D4" w:rsidRPr="00613129" w14:paraId="7227F2A1"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2127604546"/>
              <w:lock w:val="sdtContentLocked"/>
              <w:placeholder>
                <w:docPart w:val="DefaultPlaceholder_-1854013440"/>
              </w:placeholder>
              <w:text/>
            </w:sdtPr>
            <w:sdtEndPr/>
            <w:sdtContent>
              <w:p w14:paraId="6A56B3E9" w14:textId="60FF637A" w:rsidR="002D18D4" w:rsidRPr="0074039D" w:rsidRDefault="002D18D4" w:rsidP="00490804">
                <w:pPr>
                  <w:rPr>
                    <w:rFonts w:ascii="Calibri" w:hAnsi="Calibri" w:cs="Calibri"/>
                    <w:sz w:val="22"/>
                    <w:szCs w:val="22"/>
                  </w:rPr>
                </w:pPr>
                <w:r w:rsidRPr="0074039D">
                  <w:rPr>
                    <w:rFonts w:ascii="Calibri" w:hAnsi="Calibri" w:cs="Calibri"/>
                    <w:sz w:val="22"/>
                    <w:szCs w:val="22"/>
                  </w:rPr>
                  <w:t>Subject:</w:t>
                </w:r>
              </w:p>
            </w:sdtContent>
          </w:sdt>
        </w:tc>
        <w:sdt>
          <w:sdtPr>
            <w:id w:val="-115065917"/>
            <w:placeholder>
              <w:docPart w:val="C92D80A2106A461183FB4377B3A29826"/>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74ADD068" w14:textId="78071D94" w:rsidR="002D18D4" w:rsidRDefault="00D71EDA" w:rsidP="00D71EDA">
                <w:pPr>
                  <w:pStyle w:val="FieldText"/>
                </w:pPr>
                <w:r w:rsidRPr="00DC5431">
                  <w:rPr>
                    <w:rStyle w:val="PlaceholderText"/>
                    <w:vanish/>
                  </w:rPr>
                  <w:t>Click or tap here to enter text.</w:t>
                </w:r>
              </w:p>
            </w:tc>
          </w:sdtContent>
        </w:sdt>
      </w:tr>
      <w:tr w:rsidR="003D5490" w:rsidRPr="00613129" w14:paraId="0F2F6341"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939286180"/>
              <w:lock w:val="contentLocked"/>
              <w:placeholder>
                <w:docPart w:val="4CFAFEA477CE416E88570AA1736989D5"/>
              </w:placeholder>
              <w:text/>
            </w:sdtPr>
            <w:sdtEndPr/>
            <w:sdtContent>
              <w:p w14:paraId="51FA598B" w14:textId="09C89A8F" w:rsidR="003D5490" w:rsidRDefault="00692170" w:rsidP="00490804">
                <w:pPr>
                  <w:rPr>
                    <w:rFonts w:ascii="Calibri" w:hAnsi="Calibri" w:cs="Calibri"/>
                    <w:sz w:val="22"/>
                    <w:szCs w:val="22"/>
                  </w:rPr>
                </w:pPr>
                <w:r>
                  <w:rPr>
                    <w:rFonts w:ascii="Calibri" w:hAnsi="Calibri" w:cs="Calibri"/>
                    <w:sz w:val="22"/>
                    <w:szCs w:val="22"/>
                  </w:rPr>
                  <w:t>Qualification</w:t>
                </w:r>
                <w:r w:rsidRPr="0074039D">
                  <w:rPr>
                    <w:rFonts w:ascii="Calibri" w:hAnsi="Calibri" w:cs="Calibri"/>
                    <w:sz w:val="22"/>
                    <w:szCs w:val="22"/>
                  </w:rPr>
                  <w:t>:</w:t>
                </w:r>
              </w:p>
            </w:sdtContent>
          </w:sdt>
        </w:tc>
        <w:sdt>
          <w:sdtPr>
            <w:id w:val="2083721161"/>
            <w:placeholder>
              <w:docPart w:val="4CC19B4459A0422EAC4C07FCCFB0F2A7"/>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0C4A085C" w14:textId="736BE0E4" w:rsidR="003D5490" w:rsidRDefault="00692170" w:rsidP="003847F9">
                <w:pPr>
                  <w:pStyle w:val="FieldText"/>
                </w:pPr>
                <w:r w:rsidRPr="00DC5431">
                  <w:rPr>
                    <w:rStyle w:val="PlaceholderText"/>
                    <w:vanish/>
                  </w:rPr>
                  <w:t>Click or tap here to enter text.</w:t>
                </w:r>
              </w:p>
            </w:tc>
          </w:sdtContent>
        </w:sdt>
      </w:tr>
      <w:tr w:rsidR="002D18D4" w:rsidRPr="00613129" w14:paraId="4E1F4BB1"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032393576"/>
              <w:lock w:val="sdtContentLocked"/>
              <w:placeholder>
                <w:docPart w:val="DefaultPlaceholder_-1854013440"/>
              </w:placeholder>
              <w:text/>
            </w:sdtPr>
            <w:sdtEndPr/>
            <w:sdtContent>
              <w:p w14:paraId="5C6E664A" w14:textId="0EA9AFAC" w:rsidR="002D18D4" w:rsidRPr="0074039D" w:rsidRDefault="002D18D4" w:rsidP="00490804">
                <w:pPr>
                  <w:rPr>
                    <w:rFonts w:ascii="Calibri" w:hAnsi="Calibri" w:cs="Calibri"/>
                    <w:sz w:val="22"/>
                    <w:szCs w:val="22"/>
                  </w:rPr>
                </w:pPr>
                <w:r w:rsidRPr="0074039D">
                  <w:rPr>
                    <w:rFonts w:ascii="Calibri" w:hAnsi="Calibri" w:cs="Calibri"/>
                    <w:sz w:val="22"/>
                    <w:szCs w:val="22"/>
                  </w:rPr>
                  <w:t xml:space="preserve">Result: </w:t>
                </w:r>
              </w:p>
            </w:sdtContent>
          </w:sdt>
        </w:tc>
        <w:sdt>
          <w:sdtPr>
            <w:id w:val="-1074502410"/>
            <w:placeholder>
              <w:docPart w:val="E843B8169B4D46B7B5DD1FB9EE16C55F"/>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6B75CE6F" w14:textId="44EFCB62" w:rsidR="002D18D4" w:rsidRDefault="00D71EDA" w:rsidP="003847F9">
                <w:pPr>
                  <w:pStyle w:val="FieldText"/>
                </w:pPr>
                <w:r w:rsidRPr="00DC5431">
                  <w:rPr>
                    <w:rStyle w:val="PlaceholderText"/>
                    <w:vanish/>
                  </w:rPr>
                  <w:t>Click or tap here to enter text.</w:t>
                </w:r>
              </w:p>
            </w:tc>
          </w:sdtContent>
        </w:sdt>
      </w:tr>
      <w:tr w:rsidR="002D18D4" w:rsidRPr="00613129" w14:paraId="61DDC581"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434428800"/>
              <w:lock w:val="sdtContentLocked"/>
              <w:placeholder>
                <w:docPart w:val="DefaultPlaceholder_-1854013440"/>
              </w:placeholder>
              <w:text/>
            </w:sdtPr>
            <w:sdtEndPr/>
            <w:sdtContent>
              <w:p w14:paraId="4F7C8FCB" w14:textId="6950A116" w:rsidR="002D18D4" w:rsidRPr="0074039D" w:rsidRDefault="002D18D4" w:rsidP="00490804">
                <w:pPr>
                  <w:rPr>
                    <w:rFonts w:ascii="Calibri" w:hAnsi="Calibri" w:cs="Calibri"/>
                    <w:sz w:val="22"/>
                    <w:szCs w:val="22"/>
                  </w:rPr>
                </w:pPr>
                <w:r w:rsidRPr="0074039D">
                  <w:rPr>
                    <w:rFonts w:ascii="Calibri" w:hAnsi="Calibri" w:cs="Calibri"/>
                    <w:sz w:val="22"/>
                    <w:szCs w:val="22"/>
                  </w:rPr>
                  <w:t>Date:</w:t>
                </w:r>
              </w:p>
            </w:sdtContent>
          </w:sdt>
        </w:tc>
        <w:sdt>
          <w:sdtPr>
            <w:id w:val="-31349751"/>
            <w:placeholder>
              <w:docPart w:val="239E9D85D3FA4B32924EDCF3F6C787B6"/>
            </w:placeholder>
            <w:showingPlcHdr/>
            <w:date>
              <w:dateFormat w:val="dd/MM/yyyy"/>
              <w:lid w:val="en-GB"/>
              <w:storeMappedDataAs w:val="dateTime"/>
              <w:calendar w:val="gregorian"/>
            </w:date>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53357070" w14:textId="285EB862" w:rsidR="002D18D4" w:rsidRDefault="00C36F3C" w:rsidP="003847F9">
                <w:pPr>
                  <w:pStyle w:val="FieldText"/>
                </w:pPr>
                <w:r w:rsidRPr="00DC5431">
                  <w:rPr>
                    <w:rStyle w:val="PlaceholderText"/>
                    <w:vanish/>
                  </w:rPr>
                  <w:t>Click or tap to enter a date.</w:t>
                </w:r>
              </w:p>
            </w:tc>
          </w:sdtContent>
        </w:sdt>
      </w:tr>
      <w:tr w:rsidR="002D18D4" w:rsidRPr="00613129" w14:paraId="0676D05E"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383849818"/>
              <w:lock w:val="sdtContentLocked"/>
              <w:placeholder>
                <w:docPart w:val="DefaultPlaceholder_-1854013440"/>
              </w:placeholder>
              <w:text/>
            </w:sdtPr>
            <w:sdtEndPr/>
            <w:sdtContent>
              <w:p w14:paraId="05AB2689" w14:textId="78590DBD" w:rsidR="002D18D4" w:rsidRPr="0074039D" w:rsidRDefault="002D18D4" w:rsidP="00490804">
                <w:pPr>
                  <w:rPr>
                    <w:rFonts w:ascii="Calibri" w:hAnsi="Calibri" w:cs="Calibri"/>
                    <w:sz w:val="22"/>
                    <w:szCs w:val="22"/>
                  </w:rPr>
                </w:pPr>
                <w:r w:rsidRPr="0074039D">
                  <w:rPr>
                    <w:rFonts w:ascii="Calibri" w:hAnsi="Calibri" w:cs="Calibri"/>
                    <w:sz w:val="22"/>
                    <w:szCs w:val="22"/>
                  </w:rPr>
                  <w:t>Awarding Body:</w:t>
                </w:r>
              </w:p>
            </w:sdtContent>
          </w:sdt>
        </w:tc>
        <w:sdt>
          <w:sdtPr>
            <w:id w:val="-134567595"/>
            <w:placeholder>
              <w:docPart w:val="17D67195F93048C7B30E10B070F5514D"/>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6C24674D" w14:textId="495B0584" w:rsidR="002D18D4" w:rsidRDefault="003847F9" w:rsidP="003847F9">
                <w:pPr>
                  <w:pStyle w:val="FieldText"/>
                </w:pPr>
                <w:r w:rsidRPr="00DC5431">
                  <w:rPr>
                    <w:rStyle w:val="PlaceholderText"/>
                    <w:vanish/>
                  </w:rPr>
                  <w:t>Click or tap here to enter text.</w:t>
                </w:r>
              </w:p>
            </w:tc>
          </w:sdtContent>
        </w:sdt>
      </w:tr>
      <w:tr w:rsidR="00CF66B1" w:rsidRPr="00613129" w14:paraId="33DAFDE8" w14:textId="77777777" w:rsidTr="00830D63">
        <w:tc>
          <w:tcPr>
            <w:tcW w:w="1696" w:type="dxa"/>
            <w:tcBorders>
              <w:top w:val="single" w:sz="4" w:space="0" w:color="auto"/>
            </w:tcBorders>
            <w:shd w:val="clear" w:color="auto" w:fill="F2F2F2" w:themeFill="background1" w:themeFillShade="F2"/>
          </w:tcPr>
          <w:p w14:paraId="49E48433" w14:textId="77777777" w:rsidR="00CF66B1" w:rsidRPr="00E0046F" w:rsidRDefault="00CF66B1" w:rsidP="00490804">
            <w:pPr>
              <w:rPr>
                <w:rFonts w:ascii="Calibri" w:hAnsi="Calibri" w:cs="Calibri"/>
                <w:sz w:val="8"/>
                <w:szCs w:val="8"/>
              </w:rPr>
            </w:pPr>
          </w:p>
        </w:tc>
        <w:tc>
          <w:tcPr>
            <w:tcW w:w="8360" w:type="dxa"/>
            <w:gridSpan w:val="3"/>
            <w:tcBorders>
              <w:top w:val="single" w:sz="4" w:space="0" w:color="auto"/>
            </w:tcBorders>
            <w:shd w:val="clear" w:color="auto" w:fill="F2F2F2" w:themeFill="background1" w:themeFillShade="F2"/>
            <w:vAlign w:val="center"/>
          </w:tcPr>
          <w:p w14:paraId="5EB07DE7" w14:textId="77777777" w:rsidR="00CF66B1" w:rsidRPr="00E0046F" w:rsidRDefault="00CF66B1" w:rsidP="003847F9">
            <w:pPr>
              <w:pStyle w:val="FieldText"/>
              <w:rPr>
                <w:sz w:val="8"/>
                <w:szCs w:val="8"/>
              </w:rPr>
            </w:pPr>
          </w:p>
        </w:tc>
      </w:tr>
    </w:tbl>
    <w:p w14:paraId="7F36899A" w14:textId="77777777" w:rsidR="00330050" w:rsidRDefault="00330050"/>
    <w:tbl>
      <w:tblPr>
        <w:tblStyle w:val="PlainTable3"/>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539"/>
        <w:gridCol w:w="6517"/>
      </w:tblGrid>
      <w:tr w:rsidR="007E46E5" w:rsidRPr="00613129" w14:paraId="2556ED4D" w14:textId="77777777" w:rsidTr="00830D63">
        <w:trPr>
          <w:cnfStyle w:val="100000000000" w:firstRow="1" w:lastRow="0" w:firstColumn="0" w:lastColumn="0" w:oddVBand="0" w:evenVBand="0" w:oddHBand="0" w:evenHBand="0" w:firstRowFirstColumn="0" w:firstRowLastColumn="0" w:lastRowFirstColumn="0" w:lastRowLastColumn="0"/>
          <w:trHeight w:val="432"/>
        </w:trPr>
        <w:tc>
          <w:tcPr>
            <w:tcW w:w="353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1535765765"/>
              <w:lock w:val="sdtContentLocked"/>
              <w:placeholder>
                <w:docPart w:val="DefaultPlaceholder_-1854013440"/>
              </w:placeholder>
              <w:text/>
            </w:sdtPr>
            <w:sdtEndPr/>
            <w:sdtContent>
              <w:p w14:paraId="07CF3908" w14:textId="748BAEFC" w:rsidR="007E46E5" w:rsidRPr="0074039D" w:rsidRDefault="007E46E5" w:rsidP="00780CEE">
                <w:pPr>
                  <w:rPr>
                    <w:rFonts w:ascii="Calibri" w:hAnsi="Calibri" w:cs="Calibri"/>
                    <w:sz w:val="22"/>
                    <w:szCs w:val="22"/>
                  </w:rPr>
                </w:pPr>
                <w:r w:rsidRPr="0074039D">
                  <w:rPr>
                    <w:rFonts w:ascii="Calibri" w:hAnsi="Calibri" w:cs="Calibri"/>
                    <w:sz w:val="22"/>
                    <w:szCs w:val="22"/>
                  </w:rPr>
                  <w:t>Name of school / college / university:</w:t>
                </w:r>
              </w:p>
            </w:sdtContent>
          </w:sdt>
        </w:tc>
        <w:sdt>
          <w:sdtPr>
            <w:id w:val="-485856671"/>
            <w:placeholder>
              <w:docPart w:val="B52E431E9048488AB658A755F9265148"/>
            </w:placeholder>
            <w:showingPlcHdr/>
            <w:text w:multiLine="1"/>
          </w:sdtPr>
          <w:sdtEndPr>
            <w:rPr>
              <w:vanish/>
            </w:rPr>
          </w:sdtEndPr>
          <w:sdtContent>
            <w:tc>
              <w:tcPr>
                <w:tcW w:w="651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3CB9D1B" w14:textId="290DA50B" w:rsidR="007E46E5" w:rsidRPr="005114CE" w:rsidRDefault="00D2216A" w:rsidP="00D2216A">
                <w:pPr>
                  <w:pStyle w:val="FieldText"/>
                </w:pPr>
                <w:r w:rsidRPr="00DC5431">
                  <w:rPr>
                    <w:rStyle w:val="PlaceholderText"/>
                    <w:vanish/>
                  </w:rPr>
                  <w:t>Click or tap here to enter text.</w:t>
                </w:r>
              </w:p>
            </w:tc>
          </w:sdtContent>
        </w:sdt>
      </w:tr>
    </w:tbl>
    <w:p w14:paraId="12DA6A4F" w14:textId="77777777" w:rsidR="007E46E5" w:rsidRDefault="007E46E5" w:rsidP="007E46E5"/>
    <w:tbl>
      <w:tblPr>
        <w:tblStyle w:val="PlainTable3"/>
        <w:tblW w:w="4993" w:type="pct"/>
        <w:tblLayout w:type="fixed"/>
        <w:tblLook w:val="0620" w:firstRow="1" w:lastRow="0" w:firstColumn="0" w:lastColumn="0" w:noHBand="1" w:noVBand="1"/>
      </w:tblPr>
      <w:tblGrid>
        <w:gridCol w:w="1696"/>
        <w:gridCol w:w="3261"/>
        <w:gridCol w:w="708"/>
        <w:gridCol w:w="4391"/>
      </w:tblGrid>
      <w:tr w:rsidR="007E46E5" w:rsidRPr="00613129" w14:paraId="0FFFB3AE" w14:textId="77777777" w:rsidTr="00AD3562">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141345620"/>
              <w:lock w:val="sdtContentLocked"/>
              <w:placeholder>
                <w:docPart w:val="DefaultPlaceholder_-1854013440"/>
              </w:placeholder>
              <w:text/>
            </w:sdtPr>
            <w:sdtEndPr/>
            <w:sdtContent>
              <w:p w14:paraId="602D092D" w14:textId="57687925" w:rsidR="007E46E5" w:rsidRPr="0074039D" w:rsidRDefault="007E46E5" w:rsidP="00B36A41">
                <w:pPr>
                  <w:rPr>
                    <w:rFonts w:ascii="Calibri" w:hAnsi="Calibri" w:cs="Calibri"/>
                    <w:sz w:val="22"/>
                    <w:szCs w:val="22"/>
                  </w:rPr>
                </w:pPr>
                <w:r w:rsidRPr="0074039D">
                  <w:rPr>
                    <w:rFonts w:ascii="Calibri" w:hAnsi="Calibri" w:cs="Calibri"/>
                    <w:sz w:val="22"/>
                    <w:szCs w:val="22"/>
                  </w:rPr>
                  <w:t>From:</w:t>
                </w:r>
              </w:p>
            </w:sdtContent>
          </w:sdt>
        </w:tc>
        <w:sdt>
          <w:sdtPr>
            <w:id w:val="407733185"/>
            <w:placeholder>
              <w:docPart w:val="AD1BE0216F2F4529BEA20C4468F9FD85"/>
            </w:placeholder>
            <w:showingPlcHdr/>
            <w:date>
              <w:dateFormat w:val="dd/MM/yyyy"/>
              <w:lid w:val="en-GB"/>
              <w:storeMappedDataAs w:val="dateTime"/>
              <w:calendar w:val="gregorian"/>
            </w:date>
          </w:sdtPr>
          <w:sdtEndPr/>
          <w:sdtContent>
            <w:tc>
              <w:tcPr>
                <w:tcW w:w="3261" w:type="dxa"/>
                <w:tcBorders>
                  <w:top w:val="single" w:sz="4" w:space="0" w:color="auto"/>
                  <w:left w:val="single" w:sz="4" w:space="0" w:color="auto"/>
                  <w:bottom w:val="single" w:sz="4" w:space="0" w:color="auto"/>
                  <w:right w:val="single" w:sz="4" w:space="0" w:color="auto"/>
                </w:tcBorders>
                <w:vAlign w:val="center"/>
              </w:tcPr>
              <w:p w14:paraId="3AC5F131" w14:textId="77777777" w:rsidR="007E46E5" w:rsidRPr="005114CE" w:rsidRDefault="007E46E5" w:rsidP="00B36A41">
                <w:pPr>
                  <w:pStyle w:val="FieldText"/>
                </w:pPr>
                <w:r w:rsidRPr="00DC5431">
                  <w:rPr>
                    <w:rStyle w:val="PlaceholderText"/>
                    <w:vanish/>
                  </w:rPr>
                  <w:t>Click or tap to enter a date.</w:t>
                </w:r>
              </w:p>
            </w:tc>
          </w:sdtContent>
        </w:sdt>
        <w:sdt>
          <w:sdtPr>
            <w:rPr>
              <w:rFonts w:ascii="Calibri" w:hAnsi="Calibri" w:cs="Calibri"/>
              <w:sz w:val="22"/>
              <w:szCs w:val="22"/>
            </w:rPr>
            <w:id w:val="-1923784458"/>
            <w:lock w:val="sdtContentLocked"/>
            <w:placeholder>
              <w:docPart w:val="DefaultPlaceholder_-1854013440"/>
            </w:placeholder>
            <w:text/>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56C2C994" w14:textId="66B4F1C0" w:rsidR="007E46E5" w:rsidRPr="005114CE" w:rsidRDefault="007E46E5" w:rsidP="0087732A">
                <w:pPr>
                  <w:pStyle w:val="Heading4"/>
                  <w:jc w:val="left"/>
                </w:pPr>
                <w:r w:rsidRPr="0074039D">
                  <w:rPr>
                    <w:rFonts w:ascii="Calibri" w:hAnsi="Calibri" w:cs="Calibri"/>
                    <w:sz w:val="22"/>
                    <w:szCs w:val="22"/>
                  </w:rPr>
                  <w:t>To</w:t>
                </w:r>
                <w:r w:rsidRPr="006847EA">
                  <w:rPr>
                    <w:rFonts w:ascii="Calibri" w:hAnsi="Calibri" w:cs="Calibri"/>
                    <w:sz w:val="22"/>
                    <w:szCs w:val="22"/>
                  </w:rPr>
                  <w:t>:</w:t>
                </w:r>
              </w:p>
            </w:tc>
          </w:sdtContent>
        </w:sdt>
        <w:sdt>
          <w:sdtPr>
            <w:id w:val="-256214525"/>
            <w:placeholder>
              <w:docPart w:val="AD1BE0216F2F4529BEA20C4468F9FD85"/>
            </w:placeholder>
            <w:showingPlcHdr/>
            <w:date>
              <w:dateFormat w:val="dd/MM/yyyy"/>
              <w:lid w:val="en-GB"/>
              <w:storeMappedDataAs w:val="dateTime"/>
              <w:calendar w:val="gregorian"/>
            </w:date>
          </w:sdtPr>
          <w:sdtEndPr/>
          <w:sdtContent>
            <w:tc>
              <w:tcPr>
                <w:tcW w:w="4391" w:type="dxa"/>
                <w:tcBorders>
                  <w:top w:val="single" w:sz="4" w:space="0" w:color="auto"/>
                  <w:left w:val="single" w:sz="4" w:space="0" w:color="auto"/>
                  <w:bottom w:val="single" w:sz="4" w:space="0" w:color="auto"/>
                  <w:right w:val="single" w:sz="4" w:space="0" w:color="auto"/>
                </w:tcBorders>
                <w:vAlign w:val="center"/>
              </w:tcPr>
              <w:p w14:paraId="09BC185F" w14:textId="67EFC497" w:rsidR="007E46E5" w:rsidRPr="005114CE" w:rsidRDefault="00D74CD2" w:rsidP="00B36A41">
                <w:pPr>
                  <w:pStyle w:val="FieldText"/>
                </w:pPr>
                <w:r w:rsidRPr="00DC5431">
                  <w:rPr>
                    <w:rStyle w:val="PlaceholderText"/>
                    <w:vanish/>
                  </w:rPr>
                  <w:t>Click or tap to enter a date.</w:t>
                </w:r>
              </w:p>
            </w:tc>
          </w:sdtContent>
        </w:sdt>
      </w:tr>
      <w:tr w:rsidR="007E46E5" w:rsidRPr="00613129" w14:paraId="35710B2D"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936668152"/>
              <w:lock w:val="sdtContentLocked"/>
              <w:placeholder>
                <w:docPart w:val="DefaultPlaceholder_-1854013440"/>
              </w:placeholder>
              <w:text/>
            </w:sdtPr>
            <w:sdtEndPr/>
            <w:sdtContent>
              <w:p w14:paraId="5F9CD268" w14:textId="70C4BB0B" w:rsidR="007E46E5" w:rsidRPr="0074039D" w:rsidRDefault="007E46E5" w:rsidP="00780CEE">
                <w:pPr>
                  <w:rPr>
                    <w:rFonts w:ascii="Calibri" w:hAnsi="Calibri" w:cs="Calibri"/>
                    <w:sz w:val="22"/>
                    <w:szCs w:val="22"/>
                  </w:rPr>
                </w:pPr>
                <w:r w:rsidRPr="0074039D">
                  <w:rPr>
                    <w:rFonts w:ascii="Calibri" w:hAnsi="Calibri" w:cs="Calibri"/>
                    <w:sz w:val="22"/>
                    <w:szCs w:val="22"/>
                  </w:rPr>
                  <w:t>Subject:</w:t>
                </w:r>
              </w:p>
            </w:sdtContent>
          </w:sdt>
        </w:tc>
        <w:sdt>
          <w:sdtPr>
            <w:id w:val="272302342"/>
            <w:placeholder>
              <w:docPart w:val="5A4120E0B6EC4611A4303AD4AF4AF345"/>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1E40C277" w14:textId="4F660F6C" w:rsidR="007E46E5" w:rsidRDefault="00D2216A" w:rsidP="00D2216A">
                <w:pPr>
                  <w:pStyle w:val="FieldText"/>
                </w:pPr>
                <w:r w:rsidRPr="00DC5431">
                  <w:rPr>
                    <w:rStyle w:val="PlaceholderText"/>
                    <w:vanish/>
                  </w:rPr>
                  <w:t>Click or tap here to enter text.</w:t>
                </w:r>
              </w:p>
            </w:tc>
          </w:sdtContent>
        </w:sdt>
      </w:tr>
      <w:tr w:rsidR="00537939" w:rsidRPr="00613129" w14:paraId="2849A872"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253954701"/>
              <w:lock w:val="contentLocked"/>
              <w:placeholder>
                <w:docPart w:val="6BCAD7CD6D7A4B0D9FDC72F9D9E6EF34"/>
              </w:placeholder>
              <w:text/>
            </w:sdtPr>
            <w:sdtEndPr/>
            <w:sdtContent>
              <w:p w14:paraId="7EE0271A" w14:textId="02902F9A" w:rsidR="00537939" w:rsidRDefault="00537939" w:rsidP="00780CEE">
                <w:pPr>
                  <w:rPr>
                    <w:rFonts w:ascii="Calibri" w:hAnsi="Calibri" w:cs="Calibri"/>
                    <w:sz w:val="22"/>
                    <w:szCs w:val="22"/>
                  </w:rPr>
                </w:pPr>
                <w:r>
                  <w:rPr>
                    <w:rFonts w:ascii="Calibri" w:hAnsi="Calibri" w:cs="Calibri"/>
                    <w:sz w:val="22"/>
                    <w:szCs w:val="22"/>
                  </w:rPr>
                  <w:t>Qualification</w:t>
                </w:r>
                <w:r w:rsidRPr="0074039D">
                  <w:rPr>
                    <w:rFonts w:ascii="Calibri" w:hAnsi="Calibri" w:cs="Calibri"/>
                    <w:sz w:val="22"/>
                    <w:szCs w:val="22"/>
                  </w:rPr>
                  <w:t>:</w:t>
                </w:r>
              </w:p>
            </w:sdtContent>
          </w:sdt>
        </w:tc>
        <w:sdt>
          <w:sdtPr>
            <w:id w:val="1974324313"/>
            <w:placeholder>
              <w:docPart w:val="DCEC588E65074308B9E39E2B0ACAE34E"/>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tcPr>
              <w:p w14:paraId="78491F7B" w14:textId="69236CC2" w:rsidR="00537939" w:rsidRDefault="00537939" w:rsidP="00780CEE">
                <w:pPr>
                  <w:pStyle w:val="FieldText"/>
                </w:pPr>
                <w:r w:rsidRPr="00DC5431">
                  <w:rPr>
                    <w:rStyle w:val="PlaceholderText"/>
                    <w:vanish/>
                  </w:rPr>
                  <w:t>Click or tap here to enter text.</w:t>
                </w:r>
              </w:p>
            </w:tc>
          </w:sdtContent>
        </w:sdt>
      </w:tr>
      <w:tr w:rsidR="007E46E5" w:rsidRPr="00613129" w14:paraId="575E180C"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891486068"/>
              <w:lock w:val="sdtContentLocked"/>
              <w:placeholder>
                <w:docPart w:val="DefaultPlaceholder_-1854013440"/>
              </w:placeholder>
              <w:text/>
            </w:sdtPr>
            <w:sdtEndPr/>
            <w:sdtContent>
              <w:p w14:paraId="4CC67CD0" w14:textId="6C02EF41" w:rsidR="007E46E5" w:rsidRPr="0074039D" w:rsidRDefault="007E46E5" w:rsidP="00780CEE">
                <w:pPr>
                  <w:rPr>
                    <w:rFonts w:ascii="Calibri" w:hAnsi="Calibri" w:cs="Calibri"/>
                    <w:sz w:val="22"/>
                    <w:szCs w:val="22"/>
                  </w:rPr>
                </w:pPr>
                <w:r w:rsidRPr="0074039D">
                  <w:rPr>
                    <w:rFonts w:ascii="Calibri" w:hAnsi="Calibri" w:cs="Calibri"/>
                    <w:sz w:val="22"/>
                    <w:szCs w:val="22"/>
                  </w:rPr>
                  <w:t xml:space="preserve">Result: </w:t>
                </w:r>
              </w:p>
            </w:sdtContent>
          </w:sdt>
        </w:tc>
        <w:sdt>
          <w:sdtPr>
            <w:id w:val="-2022306370"/>
            <w:placeholder>
              <w:docPart w:val="99BC80330833406FA91A73727B1C873A"/>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tcPr>
              <w:p w14:paraId="75AF0BA1" w14:textId="428E3156" w:rsidR="007E46E5" w:rsidRDefault="00D2216A" w:rsidP="00780CEE">
                <w:pPr>
                  <w:pStyle w:val="FieldText"/>
                </w:pPr>
                <w:r w:rsidRPr="00DC5431">
                  <w:rPr>
                    <w:rStyle w:val="PlaceholderText"/>
                    <w:vanish/>
                  </w:rPr>
                  <w:t>Click or tap here to enter text.</w:t>
                </w:r>
              </w:p>
            </w:tc>
          </w:sdtContent>
        </w:sdt>
      </w:tr>
      <w:tr w:rsidR="007E46E5" w:rsidRPr="00613129" w14:paraId="1C879745"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3045567"/>
              <w:lock w:val="sdtContentLocked"/>
              <w:placeholder>
                <w:docPart w:val="DefaultPlaceholder_-1854013440"/>
              </w:placeholder>
              <w:text/>
            </w:sdtPr>
            <w:sdtEndPr/>
            <w:sdtContent>
              <w:p w14:paraId="4FCD683D" w14:textId="705ED022" w:rsidR="007E46E5" w:rsidRPr="0074039D" w:rsidRDefault="007E46E5" w:rsidP="00780CEE">
                <w:pPr>
                  <w:rPr>
                    <w:rFonts w:ascii="Calibri" w:hAnsi="Calibri" w:cs="Calibri"/>
                    <w:sz w:val="22"/>
                    <w:szCs w:val="22"/>
                  </w:rPr>
                </w:pPr>
                <w:r w:rsidRPr="0074039D">
                  <w:rPr>
                    <w:rFonts w:ascii="Calibri" w:hAnsi="Calibri" w:cs="Calibri"/>
                    <w:sz w:val="22"/>
                    <w:szCs w:val="22"/>
                  </w:rPr>
                  <w:t>Date:</w:t>
                </w:r>
              </w:p>
            </w:sdtContent>
          </w:sdt>
        </w:tc>
        <w:sdt>
          <w:sdtPr>
            <w:id w:val="-192304941"/>
            <w:placeholder>
              <w:docPart w:val="56289E4642C04E9DB7F66567371037E9"/>
            </w:placeholder>
            <w:showingPlcHdr/>
            <w:date>
              <w:dateFormat w:val="dd/MM/yyyy"/>
              <w:lid w:val="en-GB"/>
              <w:storeMappedDataAs w:val="dateTime"/>
              <w:calendar w:val="gregorian"/>
            </w:date>
          </w:sdtPr>
          <w:sdtEndPr/>
          <w:sdtContent>
            <w:tc>
              <w:tcPr>
                <w:tcW w:w="8360" w:type="dxa"/>
                <w:gridSpan w:val="3"/>
                <w:tcBorders>
                  <w:top w:val="single" w:sz="4" w:space="0" w:color="auto"/>
                  <w:left w:val="single" w:sz="4" w:space="0" w:color="auto"/>
                  <w:bottom w:val="single" w:sz="4" w:space="0" w:color="auto"/>
                  <w:right w:val="single" w:sz="4" w:space="0" w:color="auto"/>
                </w:tcBorders>
              </w:tcPr>
              <w:p w14:paraId="1624CADF" w14:textId="0D7BB969" w:rsidR="007E46E5" w:rsidRDefault="00C36F3C" w:rsidP="00780CEE">
                <w:pPr>
                  <w:pStyle w:val="FieldText"/>
                </w:pPr>
                <w:r w:rsidRPr="00DC5431">
                  <w:rPr>
                    <w:rStyle w:val="PlaceholderText"/>
                    <w:vanish/>
                  </w:rPr>
                  <w:t>Click or tap to enter a date.</w:t>
                </w:r>
              </w:p>
            </w:tc>
          </w:sdtContent>
        </w:sdt>
      </w:tr>
      <w:tr w:rsidR="007E46E5" w:rsidRPr="00613129" w14:paraId="6EDAA3AE"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954134169"/>
              <w:lock w:val="sdtContentLocked"/>
              <w:placeholder>
                <w:docPart w:val="DefaultPlaceholder_-1854013440"/>
              </w:placeholder>
              <w:text/>
            </w:sdtPr>
            <w:sdtEndPr/>
            <w:sdtContent>
              <w:p w14:paraId="18C2E5C5" w14:textId="2CC4FECA" w:rsidR="007E46E5" w:rsidRPr="0074039D" w:rsidRDefault="007E46E5" w:rsidP="00780CEE">
                <w:pPr>
                  <w:rPr>
                    <w:rFonts w:ascii="Calibri" w:hAnsi="Calibri" w:cs="Calibri"/>
                    <w:sz w:val="22"/>
                    <w:szCs w:val="22"/>
                  </w:rPr>
                </w:pPr>
                <w:r w:rsidRPr="0074039D">
                  <w:rPr>
                    <w:rFonts w:ascii="Calibri" w:hAnsi="Calibri" w:cs="Calibri"/>
                    <w:sz w:val="22"/>
                    <w:szCs w:val="22"/>
                  </w:rPr>
                  <w:t>Awarding Body:</w:t>
                </w:r>
              </w:p>
            </w:sdtContent>
          </w:sdt>
        </w:tc>
        <w:sdt>
          <w:sdtPr>
            <w:id w:val="-1582356966"/>
            <w:placeholder>
              <w:docPart w:val="CCC62D11CEE947F3A4078CF4AC62E2F6"/>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07F576C9" w14:textId="0286BC43" w:rsidR="007E46E5" w:rsidRDefault="00D2216A" w:rsidP="00D2216A">
                <w:pPr>
                  <w:pStyle w:val="FieldText"/>
                </w:pPr>
                <w:r w:rsidRPr="00DC5431">
                  <w:rPr>
                    <w:rStyle w:val="PlaceholderText"/>
                    <w:vanish/>
                  </w:rPr>
                  <w:t>Click or tap here to enter text.</w:t>
                </w:r>
              </w:p>
            </w:tc>
          </w:sdtContent>
        </w:sdt>
      </w:tr>
      <w:tr w:rsidR="00CF66B1" w:rsidRPr="00613129" w14:paraId="64905AFD" w14:textId="77777777" w:rsidTr="00830D63">
        <w:trPr>
          <w:trHeight w:val="20"/>
        </w:trPr>
        <w:tc>
          <w:tcPr>
            <w:tcW w:w="1696" w:type="dxa"/>
            <w:tcBorders>
              <w:top w:val="single" w:sz="4" w:space="0" w:color="auto"/>
            </w:tcBorders>
            <w:shd w:val="clear" w:color="auto" w:fill="D9D9D9" w:themeFill="background1" w:themeFillShade="D9"/>
          </w:tcPr>
          <w:p w14:paraId="5FE250DE" w14:textId="77777777" w:rsidR="00CF66B1" w:rsidRPr="00E0046F" w:rsidRDefault="00CF66B1" w:rsidP="00780CEE">
            <w:pPr>
              <w:rPr>
                <w:rFonts w:ascii="Calibri" w:hAnsi="Calibri" w:cs="Calibri"/>
                <w:sz w:val="8"/>
                <w:szCs w:val="8"/>
              </w:rPr>
            </w:pPr>
          </w:p>
        </w:tc>
        <w:tc>
          <w:tcPr>
            <w:tcW w:w="8360" w:type="dxa"/>
            <w:gridSpan w:val="3"/>
            <w:tcBorders>
              <w:top w:val="single" w:sz="4" w:space="0" w:color="auto"/>
            </w:tcBorders>
            <w:shd w:val="clear" w:color="auto" w:fill="D9D9D9" w:themeFill="background1" w:themeFillShade="D9"/>
            <w:vAlign w:val="center"/>
          </w:tcPr>
          <w:p w14:paraId="084545B8" w14:textId="77777777" w:rsidR="00CF66B1" w:rsidRPr="00E0046F" w:rsidRDefault="00CF66B1" w:rsidP="00D2216A">
            <w:pPr>
              <w:pStyle w:val="FieldText"/>
              <w:rPr>
                <w:sz w:val="8"/>
                <w:szCs w:val="8"/>
              </w:rPr>
            </w:pPr>
          </w:p>
        </w:tc>
      </w:tr>
    </w:tbl>
    <w:p w14:paraId="1CB00CE5" w14:textId="3324F62B" w:rsidR="007E46E5" w:rsidRDefault="007E46E5"/>
    <w:tbl>
      <w:tblPr>
        <w:tblStyle w:val="PlainTable3"/>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659"/>
      </w:tblGrid>
      <w:tr w:rsidR="007E46E5" w:rsidRPr="00613129" w14:paraId="3F9CFE89" w14:textId="77777777" w:rsidTr="001D4870">
        <w:trPr>
          <w:cnfStyle w:val="100000000000" w:firstRow="1" w:lastRow="0" w:firstColumn="0" w:lastColumn="0" w:oddVBand="0" w:evenVBand="0" w:oddHBand="0" w:evenHBand="0" w:firstRowFirstColumn="0" w:firstRowLastColumn="0" w:lastRowFirstColumn="0" w:lastRowLastColumn="0"/>
          <w:trHeight w:val="432"/>
        </w:trPr>
        <w:tc>
          <w:tcPr>
            <w:tcW w:w="33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798141519"/>
              <w:placeholder>
                <w:docPart w:val="DefaultPlaceholder_-1854013440"/>
              </w:placeholder>
              <w:text w:multiLine="1"/>
            </w:sdtPr>
            <w:sdtEndPr/>
            <w:sdtContent>
              <w:p w14:paraId="25E8A0B4" w14:textId="58F91F6B" w:rsidR="007E46E5" w:rsidRPr="005114CE" w:rsidRDefault="007E46E5" w:rsidP="00780CEE">
                <w:r w:rsidRPr="0074039D">
                  <w:rPr>
                    <w:rFonts w:ascii="Calibri" w:hAnsi="Calibri" w:cs="Calibri"/>
                    <w:sz w:val="22"/>
                    <w:szCs w:val="22"/>
                  </w:rPr>
                  <w:t>Name of school / college / university</w:t>
                </w:r>
                <w:r w:rsidRPr="00C36F3C">
                  <w:rPr>
                    <w:rFonts w:ascii="Calibri" w:hAnsi="Calibri" w:cs="Calibri"/>
                    <w:sz w:val="22"/>
                    <w:szCs w:val="22"/>
                  </w:rPr>
                  <w:t>:</w:t>
                </w:r>
              </w:p>
            </w:sdtContent>
          </w:sdt>
        </w:tc>
        <w:sdt>
          <w:sdtPr>
            <w:id w:val="10117489"/>
            <w:placeholder>
              <w:docPart w:val="AE1EDB27A9C044878AC90BEED7EFE922"/>
            </w:placeholder>
            <w:showingPlcHdr/>
            <w:text/>
          </w:sdtPr>
          <w:sdtEndPr/>
          <w:sdtContent>
            <w:tc>
              <w:tcPr>
                <w:tcW w:w="665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869D854" w14:textId="4B2012AE" w:rsidR="007E46E5" w:rsidRPr="005114CE" w:rsidRDefault="00D2216A" w:rsidP="00D2216A">
                <w:pPr>
                  <w:pStyle w:val="FieldText"/>
                </w:pPr>
                <w:r w:rsidRPr="00DC5431">
                  <w:rPr>
                    <w:rStyle w:val="PlaceholderText"/>
                    <w:vanish/>
                  </w:rPr>
                  <w:t>Click or tap here to enter text.</w:t>
                </w:r>
              </w:p>
            </w:tc>
          </w:sdtContent>
        </w:sdt>
      </w:tr>
    </w:tbl>
    <w:p w14:paraId="04DD9674" w14:textId="77777777" w:rsidR="007E46E5" w:rsidRDefault="007E46E5" w:rsidP="007E46E5"/>
    <w:tbl>
      <w:tblPr>
        <w:tblStyle w:val="PlainTable3"/>
        <w:tblW w:w="4993" w:type="pct"/>
        <w:tblLayout w:type="fixed"/>
        <w:tblLook w:val="0620" w:firstRow="1" w:lastRow="0" w:firstColumn="0" w:lastColumn="0" w:noHBand="1" w:noVBand="1"/>
      </w:tblPr>
      <w:tblGrid>
        <w:gridCol w:w="1696"/>
        <w:gridCol w:w="3261"/>
        <w:gridCol w:w="708"/>
        <w:gridCol w:w="4391"/>
      </w:tblGrid>
      <w:tr w:rsidR="007E46E5" w:rsidRPr="00613129" w14:paraId="6A34D6D9" w14:textId="77777777" w:rsidTr="00AD3562">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461264151"/>
              <w:placeholder>
                <w:docPart w:val="DefaultPlaceholder_-1854013440"/>
              </w:placeholder>
              <w:text/>
            </w:sdtPr>
            <w:sdtEndPr/>
            <w:sdtContent>
              <w:p w14:paraId="43E19AF6" w14:textId="33C98156" w:rsidR="007E46E5" w:rsidRPr="0074039D" w:rsidRDefault="007E46E5" w:rsidP="00BA6470">
                <w:pPr>
                  <w:rPr>
                    <w:rFonts w:ascii="Calibri" w:hAnsi="Calibri" w:cs="Calibri"/>
                    <w:sz w:val="22"/>
                    <w:szCs w:val="22"/>
                  </w:rPr>
                </w:pPr>
                <w:r w:rsidRPr="0074039D">
                  <w:rPr>
                    <w:rFonts w:ascii="Calibri" w:hAnsi="Calibri" w:cs="Calibri"/>
                    <w:sz w:val="22"/>
                    <w:szCs w:val="22"/>
                  </w:rPr>
                  <w:t>From:</w:t>
                </w:r>
              </w:p>
            </w:sdtContent>
          </w:sdt>
        </w:tc>
        <w:sdt>
          <w:sdtPr>
            <w:id w:val="-514232317"/>
            <w:placeholder>
              <w:docPart w:val="49D0EAB6DD4B47F18CCD2B5CF5E7D5E5"/>
            </w:placeholder>
            <w:showingPlcHdr/>
            <w:date>
              <w:dateFormat w:val="dd/MM/yyyy"/>
              <w:lid w:val="en-GB"/>
              <w:storeMappedDataAs w:val="dateTime"/>
              <w:calendar w:val="gregorian"/>
            </w:date>
          </w:sdtPr>
          <w:sdtEndPr/>
          <w:sdtContent>
            <w:tc>
              <w:tcPr>
                <w:tcW w:w="3261" w:type="dxa"/>
                <w:tcBorders>
                  <w:top w:val="single" w:sz="4" w:space="0" w:color="auto"/>
                  <w:left w:val="single" w:sz="4" w:space="0" w:color="auto"/>
                  <w:bottom w:val="single" w:sz="4" w:space="0" w:color="auto"/>
                  <w:right w:val="single" w:sz="4" w:space="0" w:color="auto"/>
                </w:tcBorders>
                <w:vAlign w:val="center"/>
              </w:tcPr>
              <w:p w14:paraId="41029966" w14:textId="77777777" w:rsidR="007E46E5" w:rsidRPr="005114CE" w:rsidRDefault="007E46E5" w:rsidP="00BA6470">
                <w:pPr>
                  <w:pStyle w:val="FieldText"/>
                </w:pPr>
                <w:r w:rsidRPr="00DC5431">
                  <w:rPr>
                    <w:rStyle w:val="PlaceholderText"/>
                    <w:vanish/>
                  </w:rPr>
                  <w:t>Click or tap to enter a date.</w:t>
                </w:r>
              </w:p>
            </w:tc>
          </w:sdtContent>
        </w:sdt>
        <w:tc>
          <w:tcPr>
            <w:tcW w:w="708" w:type="dxa"/>
            <w:tcBorders>
              <w:top w:val="single" w:sz="4" w:space="0" w:color="auto"/>
              <w:left w:val="single" w:sz="4" w:space="0" w:color="auto"/>
              <w:bottom w:val="single" w:sz="4" w:space="0" w:color="auto"/>
              <w:right w:val="single" w:sz="4" w:space="0" w:color="auto"/>
            </w:tcBorders>
            <w:vAlign w:val="center"/>
          </w:tcPr>
          <w:p w14:paraId="1BC3A337" w14:textId="494B83F8" w:rsidR="007E46E5" w:rsidRPr="005114CE" w:rsidRDefault="002B3023" w:rsidP="00BA6470">
            <w:pPr>
              <w:pStyle w:val="Heading4"/>
              <w:jc w:val="left"/>
            </w:pPr>
            <w:sdt>
              <w:sdtPr>
                <w:rPr>
                  <w:rFonts w:ascii="Calibri" w:hAnsi="Calibri" w:cs="Calibri"/>
                  <w:sz w:val="22"/>
                  <w:szCs w:val="22"/>
                </w:rPr>
                <w:id w:val="-500897950"/>
                <w:lock w:val="sdtContentLocked"/>
                <w:placeholder>
                  <w:docPart w:val="DefaultPlaceholder_-1854013440"/>
                </w:placeholder>
                <w:text/>
              </w:sdtPr>
              <w:sdtEndPr/>
              <w:sdtContent>
                <w:r w:rsidR="007E46E5" w:rsidRPr="0074039D">
                  <w:rPr>
                    <w:rFonts w:ascii="Calibri" w:hAnsi="Calibri" w:cs="Calibri"/>
                    <w:sz w:val="22"/>
                    <w:szCs w:val="22"/>
                  </w:rPr>
                  <w:t>To</w:t>
                </w:r>
              </w:sdtContent>
            </w:sdt>
            <w:r w:rsidR="007E46E5" w:rsidRPr="005114CE">
              <w:t>:</w:t>
            </w:r>
          </w:p>
        </w:tc>
        <w:sdt>
          <w:sdtPr>
            <w:id w:val="2012180115"/>
            <w:placeholder>
              <w:docPart w:val="49D0EAB6DD4B47F18CCD2B5CF5E7D5E5"/>
            </w:placeholder>
            <w:showingPlcHdr/>
            <w:date>
              <w:dateFormat w:val="dd/MM/yyyy"/>
              <w:lid w:val="en-GB"/>
              <w:storeMappedDataAs w:val="dateTime"/>
              <w:calendar w:val="gregorian"/>
            </w:date>
          </w:sdtPr>
          <w:sdtEndPr/>
          <w:sdtContent>
            <w:tc>
              <w:tcPr>
                <w:tcW w:w="4391" w:type="dxa"/>
                <w:tcBorders>
                  <w:top w:val="single" w:sz="4" w:space="0" w:color="auto"/>
                  <w:left w:val="single" w:sz="4" w:space="0" w:color="auto"/>
                  <w:bottom w:val="single" w:sz="4" w:space="0" w:color="auto"/>
                  <w:right w:val="single" w:sz="4" w:space="0" w:color="auto"/>
                </w:tcBorders>
                <w:vAlign w:val="center"/>
              </w:tcPr>
              <w:p w14:paraId="3B59418F" w14:textId="301738D6" w:rsidR="007E46E5" w:rsidRPr="005114CE" w:rsidRDefault="00D74CD2" w:rsidP="00BA6470">
                <w:pPr>
                  <w:pStyle w:val="FieldText"/>
                </w:pPr>
                <w:r w:rsidRPr="00DC5431">
                  <w:rPr>
                    <w:rStyle w:val="PlaceholderText"/>
                    <w:vanish/>
                  </w:rPr>
                  <w:t>Click or tap to enter a date.</w:t>
                </w:r>
              </w:p>
            </w:tc>
          </w:sdtContent>
        </w:sdt>
      </w:tr>
      <w:tr w:rsidR="007E46E5" w:rsidRPr="00613129" w14:paraId="60FF3DD4" w14:textId="77777777" w:rsidTr="00830D63">
        <w:tc>
          <w:tcPr>
            <w:tcW w:w="169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95332786"/>
              <w:lock w:val="sdtContentLocked"/>
              <w:placeholder>
                <w:docPart w:val="DefaultPlaceholder_-1854013440"/>
              </w:placeholder>
              <w:text/>
            </w:sdtPr>
            <w:sdtEndPr/>
            <w:sdtContent>
              <w:p w14:paraId="0823431D" w14:textId="1B5DEBBA" w:rsidR="007E46E5" w:rsidRPr="0074039D" w:rsidRDefault="007E46E5" w:rsidP="00BA6470">
                <w:pPr>
                  <w:rPr>
                    <w:rFonts w:ascii="Calibri" w:hAnsi="Calibri" w:cs="Calibri"/>
                    <w:sz w:val="22"/>
                    <w:szCs w:val="22"/>
                  </w:rPr>
                </w:pPr>
                <w:r w:rsidRPr="0074039D">
                  <w:rPr>
                    <w:rFonts w:ascii="Calibri" w:hAnsi="Calibri" w:cs="Calibri"/>
                    <w:sz w:val="22"/>
                    <w:szCs w:val="22"/>
                  </w:rPr>
                  <w:t>Subject:</w:t>
                </w:r>
              </w:p>
            </w:sdtContent>
          </w:sdt>
        </w:tc>
        <w:sdt>
          <w:sdtPr>
            <w:id w:val="1637684319"/>
            <w:placeholder>
              <w:docPart w:val="82320D92BD0744B4920B529291A0D4D0"/>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4BD261D0" w14:textId="6A146E54" w:rsidR="007E46E5" w:rsidRDefault="00D2216A" w:rsidP="00BA6470">
                <w:pPr>
                  <w:pStyle w:val="FieldText"/>
                </w:pPr>
                <w:r w:rsidRPr="00DC5431">
                  <w:rPr>
                    <w:rStyle w:val="PlaceholderText"/>
                    <w:vanish/>
                  </w:rPr>
                  <w:t>Click or tap here to enter text.</w:t>
                </w:r>
              </w:p>
            </w:tc>
          </w:sdtContent>
        </w:sdt>
      </w:tr>
      <w:tr w:rsidR="00537939" w:rsidRPr="00613129" w14:paraId="73A70AC4" w14:textId="77777777" w:rsidTr="00830D63">
        <w:tc>
          <w:tcPr>
            <w:tcW w:w="169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408307331"/>
              <w:lock w:val="contentLocked"/>
              <w:placeholder>
                <w:docPart w:val="7CF904EAECD044F99BE288E68FF91496"/>
              </w:placeholder>
              <w:text/>
            </w:sdtPr>
            <w:sdtEndPr/>
            <w:sdtContent>
              <w:p w14:paraId="39797587" w14:textId="51743E4D" w:rsidR="00537939" w:rsidRDefault="00537939" w:rsidP="00537939">
                <w:pPr>
                  <w:rPr>
                    <w:rFonts w:ascii="Calibri" w:hAnsi="Calibri" w:cs="Calibri"/>
                    <w:sz w:val="22"/>
                    <w:szCs w:val="22"/>
                  </w:rPr>
                </w:pPr>
                <w:r>
                  <w:rPr>
                    <w:rFonts w:ascii="Calibri" w:hAnsi="Calibri" w:cs="Calibri"/>
                    <w:sz w:val="22"/>
                    <w:szCs w:val="22"/>
                  </w:rPr>
                  <w:t>Qualification</w:t>
                </w:r>
                <w:r w:rsidRPr="0074039D">
                  <w:rPr>
                    <w:rFonts w:ascii="Calibri" w:hAnsi="Calibri" w:cs="Calibri"/>
                    <w:sz w:val="22"/>
                    <w:szCs w:val="22"/>
                  </w:rPr>
                  <w:t>:</w:t>
                </w:r>
              </w:p>
            </w:sdtContent>
          </w:sdt>
        </w:tc>
        <w:sdt>
          <w:sdtPr>
            <w:id w:val="-1415160456"/>
            <w:placeholder>
              <w:docPart w:val="B2F105EBA7E24EE3A79DDD208F51575C"/>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tcPr>
              <w:p w14:paraId="039E86D3" w14:textId="3186B170" w:rsidR="00537939" w:rsidRDefault="00537939" w:rsidP="00537939">
                <w:pPr>
                  <w:pStyle w:val="FieldText"/>
                </w:pPr>
                <w:r w:rsidRPr="00DC5431">
                  <w:rPr>
                    <w:rStyle w:val="PlaceholderText"/>
                    <w:vanish/>
                  </w:rPr>
                  <w:t>Click or tap here to enter text.</w:t>
                </w:r>
              </w:p>
            </w:tc>
          </w:sdtContent>
        </w:sdt>
      </w:tr>
      <w:tr w:rsidR="00537939" w:rsidRPr="00613129" w14:paraId="6CBFE33E" w14:textId="77777777" w:rsidTr="00830D63">
        <w:tc>
          <w:tcPr>
            <w:tcW w:w="169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286942446"/>
              <w:lock w:val="sdtContentLocked"/>
              <w:placeholder>
                <w:docPart w:val="6753D6B0A79E4DDDAB713B897745AEF4"/>
              </w:placeholder>
              <w:text/>
            </w:sdtPr>
            <w:sdtEndPr/>
            <w:sdtContent>
              <w:p w14:paraId="3AF3E2FB" w14:textId="4426335D" w:rsidR="00537939" w:rsidRPr="0074039D" w:rsidRDefault="00537939" w:rsidP="00537939">
                <w:pPr>
                  <w:rPr>
                    <w:rFonts w:ascii="Calibri" w:hAnsi="Calibri" w:cs="Calibri"/>
                    <w:sz w:val="22"/>
                    <w:szCs w:val="22"/>
                  </w:rPr>
                </w:pPr>
                <w:r w:rsidRPr="0074039D">
                  <w:rPr>
                    <w:rFonts w:ascii="Calibri" w:hAnsi="Calibri" w:cs="Calibri"/>
                    <w:sz w:val="22"/>
                    <w:szCs w:val="22"/>
                  </w:rPr>
                  <w:t xml:space="preserve">Result: </w:t>
                </w:r>
              </w:p>
            </w:sdtContent>
          </w:sdt>
        </w:tc>
        <w:sdt>
          <w:sdtPr>
            <w:id w:val="1275440316"/>
            <w:placeholder>
              <w:docPart w:val="B0C3B3845F2D4883A502976E6B5282CA"/>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39577F6A" w14:textId="01E20B1D" w:rsidR="00537939" w:rsidRDefault="00537939" w:rsidP="00537939">
                <w:pPr>
                  <w:pStyle w:val="FieldText"/>
                </w:pPr>
                <w:r w:rsidRPr="00DC5431">
                  <w:rPr>
                    <w:rStyle w:val="PlaceholderText"/>
                    <w:vanish/>
                  </w:rPr>
                  <w:t>Click or tap here to enter text.</w:t>
                </w:r>
              </w:p>
            </w:tc>
          </w:sdtContent>
        </w:sdt>
      </w:tr>
      <w:tr w:rsidR="00537939" w:rsidRPr="00613129" w14:paraId="4A4B2AA0" w14:textId="77777777" w:rsidTr="00830D63">
        <w:tc>
          <w:tcPr>
            <w:tcW w:w="169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921142396"/>
              <w:lock w:val="sdtContentLocked"/>
              <w:placeholder>
                <w:docPart w:val="6753D6B0A79E4DDDAB713B897745AEF4"/>
              </w:placeholder>
              <w:text/>
            </w:sdtPr>
            <w:sdtEndPr/>
            <w:sdtContent>
              <w:p w14:paraId="187DA448" w14:textId="47D7B4D8" w:rsidR="00537939" w:rsidRPr="0074039D" w:rsidRDefault="00537939" w:rsidP="00537939">
                <w:pPr>
                  <w:rPr>
                    <w:rFonts w:ascii="Calibri" w:hAnsi="Calibri" w:cs="Calibri"/>
                    <w:sz w:val="22"/>
                    <w:szCs w:val="22"/>
                  </w:rPr>
                </w:pPr>
                <w:r w:rsidRPr="0074039D">
                  <w:rPr>
                    <w:rFonts w:ascii="Calibri" w:hAnsi="Calibri" w:cs="Calibri"/>
                    <w:sz w:val="22"/>
                    <w:szCs w:val="22"/>
                  </w:rPr>
                  <w:t>Date:</w:t>
                </w:r>
              </w:p>
            </w:sdtContent>
          </w:sdt>
        </w:tc>
        <w:sdt>
          <w:sdtPr>
            <w:id w:val="-190378775"/>
            <w:placeholder>
              <w:docPart w:val="68B0966E064C4177914A0A20521FDEDB"/>
            </w:placeholder>
            <w:showingPlcHdr/>
            <w:date>
              <w:dateFormat w:val="dd/MM/yy"/>
              <w:lid w:val="en-GB"/>
              <w:storeMappedDataAs w:val="dateTime"/>
              <w:calendar w:val="gregorian"/>
            </w:date>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27142138" w14:textId="79C455E4" w:rsidR="00537939" w:rsidRDefault="00537939" w:rsidP="00537939">
                <w:pPr>
                  <w:pStyle w:val="FieldText"/>
                </w:pPr>
                <w:r w:rsidRPr="00DC5431">
                  <w:rPr>
                    <w:rStyle w:val="PlaceholderText"/>
                    <w:vanish/>
                  </w:rPr>
                  <w:t>Click or tap to enter a date.</w:t>
                </w:r>
              </w:p>
            </w:tc>
          </w:sdtContent>
        </w:sdt>
      </w:tr>
      <w:tr w:rsidR="00537939" w:rsidRPr="00613129" w14:paraId="32BDDEB5" w14:textId="77777777" w:rsidTr="00830D63">
        <w:sdt>
          <w:sdtPr>
            <w:rPr>
              <w:rFonts w:ascii="Calibri" w:hAnsi="Calibri" w:cs="Calibri"/>
              <w:sz w:val="22"/>
              <w:szCs w:val="22"/>
            </w:rPr>
            <w:id w:val="-1382855025"/>
            <w:lock w:val="sdtContentLocked"/>
            <w:placeholder>
              <w:docPart w:val="6753D6B0A79E4DDDAB713B897745AEF4"/>
            </w:placeholder>
            <w:text/>
          </w:sdtPr>
          <w:sdtEndPr/>
          <w:sdtContent>
            <w:tc>
              <w:tcPr>
                <w:tcW w:w="1696" w:type="dxa"/>
                <w:tcBorders>
                  <w:top w:val="single" w:sz="4" w:space="0" w:color="auto"/>
                  <w:left w:val="single" w:sz="4" w:space="0" w:color="auto"/>
                  <w:bottom w:val="single" w:sz="4" w:space="0" w:color="auto"/>
                  <w:right w:val="single" w:sz="4" w:space="0" w:color="auto"/>
                </w:tcBorders>
                <w:vAlign w:val="center"/>
              </w:tcPr>
              <w:p w14:paraId="40AF0854" w14:textId="38EC2813" w:rsidR="00537939" w:rsidRPr="0074039D" w:rsidRDefault="00537939" w:rsidP="00537939">
                <w:pPr>
                  <w:rPr>
                    <w:rFonts w:ascii="Calibri" w:hAnsi="Calibri" w:cs="Calibri"/>
                    <w:sz w:val="22"/>
                    <w:szCs w:val="22"/>
                  </w:rPr>
                </w:pPr>
                <w:r w:rsidRPr="0074039D">
                  <w:rPr>
                    <w:rFonts w:ascii="Calibri" w:hAnsi="Calibri" w:cs="Calibri"/>
                    <w:sz w:val="22"/>
                    <w:szCs w:val="22"/>
                  </w:rPr>
                  <w:t>Awarding Body:</w:t>
                </w:r>
              </w:p>
            </w:tc>
          </w:sdtContent>
        </w:sdt>
        <w:sdt>
          <w:sdtPr>
            <w:id w:val="-470672120"/>
            <w:placeholder>
              <w:docPart w:val="BCA64A40B5954E5BB9B215FE248DC6DD"/>
            </w:placeholder>
            <w:showingPlcHdr/>
            <w:text/>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15DF4DF1" w14:textId="0BDF0F5E" w:rsidR="00537939" w:rsidRDefault="00537939" w:rsidP="00537939">
                <w:pPr>
                  <w:pStyle w:val="FieldText"/>
                </w:pPr>
                <w:r w:rsidRPr="00DC5431">
                  <w:rPr>
                    <w:rStyle w:val="PlaceholderText"/>
                    <w:vanish/>
                  </w:rPr>
                  <w:t>Click or tap here to enter text.</w:t>
                </w:r>
              </w:p>
            </w:tc>
          </w:sdtContent>
        </w:sdt>
      </w:tr>
      <w:tr w:rsidR="00537939" w:rsidRPr="00613129" w14:paraId="127F7308" w14:textId="77777777" w:rsidTr="00830D63">
        <w:tc>
          <w:tcPr>
            <w:tcW w:w="1696" w:type="dxa"/>
            <w:tcBorders>
              <w:top w:val="single" w:sz="4" w:space="0" w:color="auto"/>
            </w:tcBorders>
            <w:shd w:val="clear" w:color="auto" w:fill="D9D9D9" w:themeFill="background1" w:themeFillShade="D9"/>
            <w:vAlign w:val="center"/>
          </w:tcPr>
          <w:p w14:paraId="604B5389" w14:textId="77777777" w:rsidR="00537939" w:rsidRPr="00E0046F" w:rsidRDefault="00537939" w:rsidP="00537939">
            <w:pPr>
              <w:rPr>
                <w:rFonts w:ascii="Calibri" w:hAnsi="Calibri" w:cs="Calibri"/>
                <w:sz w:val="8"/>
                <w:szCs w:val="8"/>
              </w:rPr>
            </w:pPr>
          </w:p>
        </w:tc>
        <w:tc>
          <w:tcPr>
            <w:tcW w:w="8360" w:type="dxa"/>
            <w:gridSpan w:val="3"/>
            <w:tcBorders>
              <w:top w:val="single" w:sz="4" w:space="0" w:color="auto"/>
            </w:tcBorders>
            <w:shd w:val="clear" w:color="auto" w:fill="D9D9D9" w:themeFill="background1" w:themeFillShade="D9"/>
            <w:vAlign w:val="center"/>
          </w:tcPr>
          <w:p w14:paraId="44D09F63" w14:textId="77777777" w:rsidR="00537939" w:rsidRPr="00E0046F" w:rsidRDefault="00537939" w:rsidP="00537939">
            <w:pPr>
              <w:pStyle w:val="FieldText"/>
              <w:rPr>
                <w:sz w:val="8"/>
                <w:szCs w:val="8"/>
              </w:rPr>
            </w:pPr>
          </w:p>
        </w:tc>
      </w:tr>
    </w:tbl>
    <w:p w14:paraId="470046E8" w14:textId="77777777" w:rsidR="007E46E5" w:rsidRDefault="007E46E5"/>
    <w:tbl>
      <w:tblPr>
        <w:tblStyle w:val="PlainTable3"/>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659"/>
      </w:tblGrid>
      <w:tr w:rsidR="007E46E5" w:rsidRPr="00613129" w14:paraId="6C0FA818" w14:textId="77777777" w:rsidTr="001D4870">
        <w:trPr>
          <w:cnfStyle w:val="100000000000" w:firstRow="1" w:lastRow="0" w:firstColumn="0" w:lastColumn="0" w:oddVBand="0" w:evenVBand="0" w:oddHBand="0" w:evenHBand="0" w:firstRowFirstColumn="0" w:firstRowLastColumn="0" w:lastRowFirstColumn="0" w:lastRowLastColumn="0"/>
          <w:trHeight w:val="432"/>
        </w:trPr>
        <w:tc>
          <w:tcPr>
            <w:tcW w:w="33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586746642"/>
              <w:lock w:val="sdtContentLocked"/>
              <w:placeholder>
                <w:docPart w:val="DefaultPlaceholder_-1854013440"/>
              </w:placeholder>
              <w:text/>
            </w:sdtPr>
            <w:sdtEndPr/>
            <w:sdtContent>
              <w:p w14:paraId="6ED1D363" w14:textId="4FDAA1C6" w:rsidR="007E46E5" w:rsidRPr="0074039D" w:rsidRDefault="007E46E5" w:rsidP="00780CEE">
                <w:pPr>
                  <w:rPr>
                    <w:rFonts w:ascii="Calibri" w:hAnsi="Calibri" w:cs="Calibri"/>
                    <w:sz w:val="22"/>
                    <w:szCs w:val="22"/>
                  </w:rPr>
                </w:pPr>
                <w:r w:rsidRPr="0074039D">
                  <w:rPr>
                    <w:rFonts w:ascii="Calibri" w:hAnsi="Calibri" w:cs="Calibri"/>
                    <w:sz w:val="22"/>
                    <w:szCs w:val="22"/>
                  </w:rPr>
                  <w:t>Name of school / college / university:</w:t>
                </w:r>
              </w:p>
            </w:sdtContent>
          </w:sdt>
        </w:tc>
        <w:sdt>
          <w:sdtPr>
            <w:id w:val="644007522"/>
            <w:placeholder>
              <w:docPart w:val="06D8FCBEFB39494D80B11D950DB71455"/>
            </w:placeholder>
            <w:showingPlcHdr/>
            <w:text w:multiLine="1"/>
          </w:sdtPr>
          <w:sdtEndPr/>
          <w:sdtContent>
            <w:tc>
              <w:tcPr>
                <w:tcW w:w="665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2A76D10" w14:textId="7992ECFD" w:rsidR="007E46E5" w:rsidRPr="005114CE" w:rsidRDefault="00D2216A" w:rsidP="00D2216A">
                <w:pPr>
                  <w:pStyle w:val="FieldText"/>
                </w:pPr>
                <w:r w:rsidRPr="00DC5431">
                  <w:rPr>
                    <w:rStyle w:val="PlaceholderText"/>
                    <w:vanish/>
                  </w:rPr>
                  <w:t>Click or tap here to enter text.</w:t>
                </w:r>
              </w:p>
            </w:tc>
          </w:sdtContent>
        </w:sdt>
      </w:tr>
    </w:tbl>
    <w:p w14:paraId="2FB0A426" w14:textId="77777777" w:rsidR="007E46E5" w:rsidRDefault="007E46E5" w:rsidP="007E46E5"/>
    <w:tbl>
      <w:tblPr>
        <w:tblStyle w:val="PlainTable3"/>
        <w:tblW w:w="4993" w:type="pct"/>
        <w:tblLayout w:type="fixed"/>
        <w:tblLook w:val="0620" w:firstRow="1" w:lastRow="0" w:firstColumn="0" w:lastColumn="0" w:noHBand="1" w:noVBand="1"/>
      </w:tblPr>
      <w:tblGrid>
        <w:gridCol w:w="1696"/>
        <w:gridCol w:w="3261"/>
        <w:gridCol w:w="707"/>
        <w:gridCol w:w="4392"/>
      </w:tblGrid>
      <w:tr w:rsidR="007E46E5" w:rsidRPr="00613129" w14:paraId="29269A1E" w14:textId="77777777" w:rsidTr="00830D63">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581057789"/>
              <w:lock w:val="sdtContentLocked"/>
              <w:placeholder>
                <w:docPart w:val="DefaultPlaceholder_-1854013440"/>
              </w:placeholder>
              <w:text/>
            </w:sdtPr>
            <w:sdtEndPr/>
            <w:sdtContent>
              <w:p w14:paraId="269600ED" w14:textId="51915E76" w:rsidR="007E46E5" w:rsidRPr="0074039D" w:rsidRDefault="007E46E5" w:rsidP="00780CEE">
                <w:pPr>
                  <w:rPr>
                    <w:rFonts w:ascii="Calibri" w:hAnsi="Calibri" w:cs="Calibri"/>
                    <w:sz w:val="22"/>
                    <w:szCs w:val="22"/>
                  </w:rPr>
                </w:pPr>
                <w:r w:rsidRPr="0074039D">
                  <w:rPr>
                    <w:rFonts w:ascii="Calibri" w:hAnsi="Calibri" w:cs="Calibri"/>
                    <w:sz w:val="22"/>
                    <w:szCs w:val="22"/>
                  </w:rPr>
                  <w:t>From:</w:t>
                </w:r>
              </w:p>
            </w:sdtContent>
          </w:sdt>
        </w:tc>
        <w:sdt>
          <w:sdtPr>
            <w:id w:val="-1978977183"/>
            <w:placeholder>
              <w:docPart w:val="680EAB0290DA4F40BF3A3998B4D3F5CE"/>
            </w:placeholder>
            <w:showingPlcHdr/>
            <w:date>
              <w:dateFormat w:val="dd/MM/yy"/>
              <w:lid w:val="en-GB"/>
              <w:storeMappedDataAs w:val="dateTime"/>
              <w:calendar w:val="gregorian"/>
            </w:date>
          </w:sdtPr>
          <w:sdtEndPr/>
          <w:sdtContent>
            <w:tc>
              <w:tcPr>
                <w:tcW w:w="3261" w:type="dxa"/>
                <w:tcBorders>
                  <w:top w:val="single" w:sz="4" w:space="0" w:color="auto"/>
                  <w:left w:val="single" w:sz="4" w:space="0" w:color="auto"/>
                  <w:bottom w:val="single" w:sz="4" w:space="0" w:color="auto"/>
                  <w:right w:val="single" w:sz="4" w:space="0" w:color="auto"/>
                </w:tcBorders>
              </w:tcPr>
              <w:p w14:paraId="63AE43A3" w14:textId="77777777" w:rsidR="007E46E5" w:rsidRPr="005114CE" w:rsidRDefault="007E46E5" w:rsidP="00780CEE">
                <w:pPr>
                  <w:pStyle w:val="FieldText"/>
                </w:pPr>
                <w:r w:rsidRPr="00DC5431">
                  <w:rPr>
                    <w:rStyle w:val="PlaceholderText"/>
                    <w:vanish/>
                  </w:rPr>
                  <w:t>Click or tap to enter a date.</w:t>
                </w:r>
              </w:p>
            </w:tc>
          </w:sdtContent>
        </w:sdt>
        <w:tc>
          <w:tcPr>
            <w:tcW w:w="707" w:type="dxa"/>
            <w:tcBorders>
              <w:top w:val="single" w:sz="4" w:space="0" w:color="auto"/>
              <w:left w:val="single" w:sz="4" w:space="0" w:color="auto"/>
              <w:bottom w:val="single" w:sz="4" w:space="0" w:color="auto"/>
              <w:right w:val="single" w:sz="4" w:space="0" w:color="auto"/>
            </w:tcBorders>
          </w:tcPr>
          <w:p w14:paraId="2F659F41" w14:textId="3A399902" w:rsidR="007E46E5" w:rsidRPr="00883C00" w:rsidRDefault="007E46E5" w:rsidP="00883C00">
            <w:pPr>
              <w:pStyle w:val="Heading4"/>
              <w:jc w:val="left"/>
            </w:pPr>
            <w:r w:rsidRPr="00883C00">
              <w:t>To:</w:t>
            </w:r>
            <w:r w:rsidR="00883C00">
              <w:t xml:space="preserve">         </w:t>
            </w:r>
          </w:p>
        </w:tc>
        <w:sdt>
          <w:sdtPr>
            <w:id w:val="-1248499967"/>
            <w:placeholder>
              <w:docPart w:val="680EAB0290DA4F40BF3A3998B4D3F5CE"/>
            </w:placeholder>
            <w:showingPlcHdr/>
            <w:date>
              <w:dateFormat w:val="dd/MM/yy"/>
              <w:lid w:val="en-GB"/>
              <w:storeMappedDataAs w:val="dateTime"/>
              <w:calendar w:val="gregorian"/>
            </w:date>
          </w:sdtPr>
          <w:sdtEndPr/>
          <w:sdtContent>
            <w:tc>
              <w:tcPr>
                <w:tcW w:w="4392" w:type="dxa"/>
                <w:tcBorders>
                  <w:top w:val="single" w:sz="4" w:space="0" w:color="auto"/>
                  <w:left w:val="single" w:sz="4" w:space="0" w:color="auto"/>
                  <w:bottom w:val="single" w:sz="4" w:space="0" w:color="auto"/>
                  <w:right w:val="single" w:sz="4" w:space="0" w:color="auto"/>
                </w:tcBorders>
              </w:tcPr>
              <w:p w14:paraId="689B4EB0" w14:textId="017AE803" w:rsidR="007E46E5" w:rsidRPr="005114CE" w:rsidRDefault="00D74CD2" w:rsidP="00780CEE">
                <w:pPr>
                  <w:pStyle w:val="FieldText"/>
                </w:pPr>
                <w:r w:rsidRPr="00DC5431">
                  <w:rPr>
                    <w:rStyle w:val="PlaceholderText"/>
                    <w:vanish/>
                  </w:rPr>
                  <w:t>Click or tap to enter a date.</w:t>
                </w:r>
              </w:p>
            </w:tc>
          </w:sdtContent>
        </w:sdt>
      </w:tr>
      <w:tr w:rsidR="007E46E5" w:rsidRPr="00613129" w14:paraId="6069BE78"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511192185"/>
              <w:lock w:val="sdtContentLocked"/>
              <w:placeholder>
                <w:docPart w:val="DefaultPlaceholder_-1854013440"/>
              </w:placeholder>
              <w:text/>
            </w:sdtPr>
            <w:sdtEndPr/>
            <w:sdtContent>
              <w:p w14:paraId="48F3451E" w14:textId="2F0934D3" w:rsidR="007E46E5" w:rsidRPr="0074039D" w:rsidRDefault="007E46E5" w:rsidP="00780CEE">
                <w:pPr>
                  <w:rPr>
                    <w:rFonts w:ascii="Calibri" w:hAnsi="Calibri" w:cs="Calibri"/>
                    <w:sz w:val="22"/>
                    <w:szCs w:val="22"/>
                  </w:rPr>
                </w:pPr>
                <w:r w:rsidRPr="0074039D">
                  <w:rPr>
                    <w:rFonts w:ascii="Calibri" w:hAnsi="Calibri" w:cs="Calibri"/>
                    <w:sz w:val="22"/>
                    <w:szCs w:val="22"/>
                  </w:rPr>
                  <w:t>Subject:</w:t>
                </w:r>
              </w:p>
            </w:sdtContent>
          </w:sdt>
        </w:tc>
        <w:sdt>
          <w:sdtPr>
            <w:id w:val="-690289790"/>
            <w:placeholder>
              <w:docPart w:val="4F2FAB3B5E75408FB861579C69E94F34"/>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37AF7008" w14:textId="71F6C694" w:rsidR="007E46E5" w:rsidRDefault="005D2385" w:rsidP="005D2385">
                <w:pPr>
                  <w:pStyle w:val="FieldText"/>
                </w:pPr>
                <w:r w:rsidRPr="00DC5431">
                  <w:rPr>
                    <w:rStyle w:val="PlaceholderText"/>
                    <w:vanish/>
                  </w:rPr>
                  <w:t>Click or tap here to enter text.</w:t>
                </w:r>
              </w:p>
            </w:tc>
          </w:sdtContent>
        </w:sdt>
      </w:tr>
      <w:tr w:rsidR="00537939" w:rsidRPr="00613129" w14:paraId="2AA569DE"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553927111"/>
              <w:lock w:val="contentLocked"/>
              <w:placeholder>
                <w:docPart w:val="7721CE1BC3E94D03B931BA6DA6C44BA3"/>
              </w:placeholder>
              <w:text/>
            </w:sdtPr>
            <w:sdtEndPr/>
            <w:sdtContent>
              <w:p w14:paraId="115B753E" w14:textId="2D73FF0D" w:rsidR="00537939" w:rsidRDefault="00537939" w:rsidP="00537939">
                <w:pPr>
                  <w:rPr>
                    <w:rFonts w:ascii="Calibri" w:hAnsi="Calibri" w:cs="Calibri"/>
                    <w:sz w:val="22"/>
                    <w:szCs w:val="22"/>
                  </w:rPr>
                </w:pPr>
                <w:r>
                  <w:rPr>
                    <w:rFonts w:ascii="Calibri" w:hAnsi="Calibri" w:cs="Calibri"/>
                    <w:sz w:val="22"/>
                    <w:szCs w:val="22"/>
                  </w:rPr>
                  <w:t>Qualification</w:t>
                </w:r>
                <w:r w:rsidRPr="0074039D">
                  <w:rPr>
                    <w:rFonts w:ascii="Calibri" w:hAnsi="Calibri" w:cs="Calibri"/>
                    <w:sz w:val="22"/>
                    <w:szCs w:val="22"/>
                  </w:rPr>
                  <w:t>:</w:t>
                </w:r>
              </w:p>
            </w:sdtContent>
          </w:sdt>
        </w:tc>
        <w:sdt>
          <w:sdtPr>
            <w:id w:val="-1129856682"/>
            <w:placeholder>
              <w:docPart w:val="84529AC2CF8D4BDAB01C7AEA6E3999C0"/>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tcPr>
              <w:p w14:paraId="7CAD97CC" w14:textId="305A6FBF" w:rsidR="00537939" w:rsidRDefault="00537939" w:rsidP="00537939">
                <w:pPr>
                  <w:pStyle w:val="FieldText"/>
                </w:pPr>
                <w:r w:rsidRPr="00DC5431">
                  <w:rPr>
                    <w:rStyle w:val="PlaceholderText"/>
                    <w:vanish/>
                  </w:rPr>
                  <w:t>Click or tap here to enter text.</w:t>
                </w:r>
              </w:p>
            </w:tc>
          </w:sdtContent>
        </w:sdt>
      </w:tr>
      <w:tr w:rsidR="00537939" w:rsidRPr="00613129" w14:paraId="24FB57FF"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253982530"/>
              <w:lock w:val="sdtContentLocked"/>
              <w:placeholder>
                <w:docPart w:val="E7FF8D3B5CCE4B68B33EBF3873BDC3E1"/>
              </w:placeholder>
              <w:text/>
            </w:sdtPr>
            <w:sdtEndPr/>
            <w:sdtContent>
              <w:p w14:paraId="53BCDA15" w14:textId="735AAB67" w:rsidR="00537939" w:rsidRPr="0074039D" w:rsidRDefault="00537939" w:rsidP="00537939">
                <w:pPr>
                  <w:rPr>
                    <w:rFonts w:ascii="Calibri" w:hAnsi="Calibri" w:cs="Calibri"/>
                    <w:sz w:val="22"/>
                    <w:szCs w:val="22"/>
                  </w:rPr>
                </w:pPr>
                <w:r w:rsidRPr="0074039D">
                  <w:rPr>
                    <w:rFonts w:ascii="Calibri" w:hAnsi="Calibri" w:cs="Calibri"/>
                    <w:sz w:val="22"/>
                    <w:szCs w:val="22"/>
                  </w:rPr>
                  <w:t xml:space="preserve">Result: </w:t>
                </w:r>
              </w:p>
            </w:sdtContent>
          </w:sdt>
        </w:tc>
        <w:sdt>
          <w:sdtPr>
            <w:id w:val="1511261892"/>
            <w:placeholder>
              <w:docPart w:val="2C1C2921C1504790A076C4683A391768"/>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0F074554" w14:textId="6BDE60CA" w:rsidR="00537939" w:rsidRDefault="00537939" w:rsidP="00537939">
                <w:pPr>
                  <w:pStyle w:val="FieldText"/>
                </w:pPr>
                <w:r w:rsidRPr="00DC5431">
                  <w:rPr>
                    <w:rStyle w:val="PlaceholderText"/>
                    <w:vanish/>
                  </w:rPr>
                  <w:t>Click or tap here to enter text.</w:t>
                </w:r>
              </w:p>
            </w:tc>
          </w:sdtContent>
        </w:sdt>
      </w:tr>
      <w:tr w:rsidR="00537939" w:rsidRPr="00613129" w14:paraId="5199EA73" w14:textId="77777777" w:rsidTr="00830D63">
        <w:tc>
          <w:tcPr>
            <w:tcW w:w="1696"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819116200"/>
              <w:lock w:val="sdtContentLocked"/>
              <w:placeholder>
                <w:docPart w:val="E7FF8D3B5CCE4B68B33EBF3873BDC3E1"/>
              </w:placeholder>
              <w:text/>
            </w:sdtPr>
            <w:sdtEndPr/>
            <w:sdtContent>
              <w:p w14:paraId="596B991E" w14:textId="6A12A027" w:rsidR="00537939" w:rsidRPr="0074039D" w:rsidRDefault="00537939" w:rsidP="00537939">
                <w:pPr>
                  <w:rPr>
                    <w:rFonts w:ascii="Calibri" w:hAnsi="Calibri" w:cs="Calibri"/>
                    <w:sz w:val="22"/>
                    <w:szCs w:val="22"/>
                  </w:rPr>
                </w:pPr>
                <w:r w:rsidRPr="0074039D">
                  <w:rPr>
                    <w:rFonts w:ascii="Calibri" w:hAnsi="Calibri" w:cs="Calibri"/>
                    <w:sz w:val="22"/>
                    <w:szCs w:val="22"/>
                  </w:rPr>
                  <w:t>Date:</w:t>
                </w:r>
              </w:p>
            </w:sdtContent>
          </w:sdt>
        </w:tc>
        <w:sdt>
          <w:sdtPr>
            <w:id w:val="710379649"/>
            <w:placeholder>
              <w:docPart w:val="AE7E88FDA6144DC2AD291A7F51C41477"/>
            </w:placeholder>
            <w:showingPlcHdr/>
            <w:date>
              <w:dateFormat w:val="dd/MM/yy"/>
              <w:lid w:val="en-GB"/>
              <w:storeMappedDataAs w:val="dateTime"/>
              <w:calendar w:val="gregorian"/>
            </w:date>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0FDDF8AE" w14:textId="11B4C83B" w:rsidR="00537939" w:rsidRDefault="00537939" w:rsidP="00537939">
                <w:pPr>
                  <w:pStyle w:val="FieldText"/>
                </w:pPr>
                <w:r w:rsidRPr="00DC5431">
                  <w:rPr>
                    <w:rStyle w:val="PlaceholderText"/>
                    <w:vanish/>
                  </w:rPr>
                  <w:t>Click or tap to enter a date.</w:t>
                </w:r>
              </w:p>
            </w:tc>
          </w:sdtContent>
        </w:sdt>
      </w:tr>
      <w:tr w:rsidR="00537939" w:rsidRPr="00613129" w14:paraId="750544DE" w14:textId="77777777" w:rsidTr="00830D63">
        <w:sdt>
          <w:sdtPr>
            <w:rPr>
              <w:rFonts w:ascii="Calibri" w:hAnsi="Calibri" w:cs="Calibri"/>
              <w:sz w:val="22"/>
              <w:szCs w:val="22"/>
            </w:rPr>
            <w:id w:val="-2045907051"/>
            <w:lock w:val="sdtContentLocked"/>
            <w:placeholder>
              <w:docPart w:val="E7FF8D3B5CCE4B68B33EBF3873BDC3E1"/>
            </w:placeholder>
            <w:text/>
          </w:sdtPr>
          <w:sdtEndPr/>
          <w:sdtContent>
            <w:tc>
              <w:tcPr>
                <w:tcW w:w="1696" w:type="dxa"/>
                <w:tcBorders>
                  <w:top w:val="single" w:sz="4" w:space="0" w:color="auto"/>
                  <w:left w:val="single" w:sz="4" w:space="0" w:color="auto"/>
                  <w:bottom w:val="single" w:sz="4" w:space="0" w:color="auto"/>
                  <w:right w:val="single" w:sz="4" w:space="0" w:color="auto"/>
                </w:tcBorders>
              </w:tcPr>
              <w:p w14:paraId="18C4234F" w14:textId="130507BE" w:rsidR="00537939" w:rsidRPr="0074039D" w:rsidRDefault="00537939" w:rsidP="00537939">
                <w:pPr>
                  <w:rPr>
                    <w:rFonts w:ascii="Calibri" w:hAnsi="Calibri" w:cs="Calibri"/>
                    <w:sz w:val="22"/>
                    <w:szCs w:val="22"/>
                  </w:rPr>
                </w:pPr>
                <w:r w:rsidRPr="0074039D">
                  <w:rPr>
                    <w:rFonts w:ascii="Calibri" w:hAnsi="Calibri" w:cs="Calibri"/>
                    <w:sz w:val="22"/>
                    <w:szCs w:val="22"/>
                  </w:rPr>
                  <w:t>Awarding Body:</w:t>
                </w:r>
              </w:p>
            </w:tc>
          </w:sdtContent>
        </w:sdt>
        <w:sdt>
          <w:sdtPr>
            <w:id w:val="2133285646"/>
            <w:placeholder>
              <w:docPart w:val="577359D5550949C792655925718BCBD8"/>
            </w:placeholder>
            <w:showingPlcHdr/>
            <w:text w:multiLine="1"/>
          </w:sdtPr>
          <w:sdtEndPr/>
          <w:sdtContent>
            <w:tc>
              <w:tcPr>
                <w:tcW w:w="8360" w:type="dxa"/>
                <w:gridSpan w:val="3"/>
                <w:tcBorders>
                  <w:top w:val="single" w:sz="4" w:space="0" w:color="auto"/>
                  <w:left w:val="single" w:sz="4" w:space="0" w:color="auto"/>
                  <w:bottom w:val="single" w:sz="4" w:space="0" w:color="auto"/>
                  <w:right w:val="single" w:sz="4" w:space="0" w:color="auto"/>
                </w:tcBorders>
                <w:vAlign w:val="center"/>
              </w:tcPr>
              <w:p w14:paraId="378B45E5" w14:textId="405939C5" w:rsidR="00537939" w:rsidRDefault="00537939" w:rsidP="00537939">
                <w:pPr>
                  <w:pStyle w:val="FieldText"/>
                </w:pPr>
                <w:r w:rsidRPr="00DC5431">
                  <w:rPr>
                    <w:rStyle w:val="PlaceholderText"/>
                    <w:vanish/>
                  </w:rPr>
                  <w:t>Click or tap here to enter text.</w:t>
                </w:r>
              </w:p>
            </w:tc>
          </w:sdtContent>
        </w:sdt>
      </w:tr>
      <w:tr w:rsidR="00537939" w:rsidRPr="00613129" w14:paraId="182BC164" w14:textId="77777777" w:rsidTr="00830D63">
        <w:tc>
          <w:tcPr>
            <w:tcW w:w="1696" w:type="dxa"/>
            <w:tcBorders>
              <w:top w:val="single" w:sz="4" w:space="0" w:color="auto"/>
            </w:tcBorders>
            <w:shd w:val="clear" w:color="auto" w:fill="D9D9D9" w:themeFill="background1" w:themeFillShade="D9"/>
          </w:tcPr>
          <w:p w14:paraId="1626E472" w14:textId="77777777" w:rsidR="00537939" w:rsidRPr="00E0046F" w:rsidRDefault="00537939" w:rsidP="00537939">
            <w:pPr>
              <w:rPr>
                <w:rFonts w:ascii="Calibri" w:hAnsi="Calibri" w:cs="Calibri"/>
                <w:sz w:val="8"/>
                <w:szCs w:val="8"/>
              </w:rPr>
            </w:pPr>
          </w:p>
        </w:tc>
        <w:tc>
          <w:tcPr>
            <w:tcW w:w="8360" w:type="dxa"/>
            <w:gridSpan w:val="3"/>
            <w:tcBorders>
              <w:top w:val="single" w:sz="4" w:space="0" w:color="auto"/>
            </w:tcBorders>
            <w:shd w:val="clear" w:color="auto" w:fill="D9D9D9" w:themeFill="background1" w:themeFillShade="D9"/>
            <w:vAlign w:val="center"/>
          </w:tcPr>
          <w:p w14:paraId="6D16A102" w14:textId="7BF1EED9" w:rsidR="00537939" w:rsidRPr="00E0046F" w:rsidRDefault="00537939" w:rsidP="00537939">
            <w:pPr>
              <w:pStyle w:val="FieldText"/>
              <w:rPr>
                <w:sz w:val="8"/>
                <w:szCs w:val="8"/>
              </w:rPr>
            </w:pPr>
          </w:p>
        </w:tc>
      </w:tr>
    </w:tbl>
    <w:p w14:paraId="761E46FC" w14:textId="213C8278" w:rsidR="00DE1333" w:rsidRDefault="00DE1333"/>
    <w:p w14:paraId="29660AA4" w14:textId="77777777" w:rsidR="00DE1333" w:rsidRDefault="00DE1333">
      <w:r>
        <w:br w:type="page"/>
      </w:r>
    </w:p>
    <w:sdt>
      <w:sdtPr>
        <w:rPr>
          <w:rFonts w:ascii="Calibri" w:hAnsi="Calibri" w:cs="Calibri"/>
          <w:sz w:val="28"/>
          <w:szCs w:val="28"/>
        </w:rPr>
        <w:id w:val="1797718517"/>
        <w:lock w:val="sdtContentLocked"/>
        <w:placeholder>
          <w:docPart w:val="DefaultPlaceholder_-1854013440"/>
        </w:placeholder>
        <w:text/>
      </w:sdtPr>
      <w:sdtEndPr/>
      <w:sdtContent>
        <w:p w14:paraId="3792DFF3" w14:textId="04F13BE7" w:rsidR="00805D41" w:rsidRPr="0074039D" w:rsidRDefault="00F43566" w:rsidP="0074039D">
          <w:pPr>
            <w:pStyle w:val="Heading2"/>
            <w:shd w:val="clear" w:color="auto" w:fill="C00000"/>
            <w:jc w:val="left"/>
            <w:rPr>
              <w:rFonts w:ascii="Calibri" w:hAnsi="Calibri" w:cs="Calibri"/>
              <w:b w:val="0"/>
              <w:bCs/>
            </w:rPr>
          </w:pPr>
          <w:r w:rsidRPr="0074039D">
            <w:rPr>
              <w:rFonts w:ascii="Calibri" w:hAnsi="Calibri" w:cs="Calibri"/>
              <w:sz w:val="28"/>
              <w:szCs w:val="28"/>
            </w:rPr>
            <w:t>Section 4</w:t>
          </w:r>
          <w:r w:rsidRPr="0074039D">
            <w:rPr>
              <w:rFonts w:ascii="Calibri" w:hAnsi="Calibri" w:cs="Calibri"/>
              <w:sz w:val="28"/>
              <w:szCs w:val="28"/>
            </w:rPr>
            <w:br/>
          </w:r>
          <w:r w:rsidR="003A35CC" w:rsidRPr="0074039D">
            <w:rPr>
              <w:rFonts w:ascii="Calibri" w:hAnsi="Calibri" w:cs="Calibri"/>
              <w:sz w:val="28"/>
              <w:szCs w:val="28"/>
            </w:rPr>
            <w:t>Other vocational qualifications, skills or training</w:t>
          </w:r>
          <w:r w:rsidR="00805D41" w:rsidRPr="0074039D">
            <w:rPr>
              <w:rFonts w:ascii="Calibri" w:hAnsi="Calibri" w:cs="Calibri"/>
              <w:sz w:val="28"/>
              <w:szCs w:val="28"/>
            </w:rPr>
            <w:t>.</w:t>
          </w:r>
          <w:r w:rsidR="00805D41" w:rsidRPr="00C36F3C">
            <w:rPr>
              <w:rFonts w:ascii="Calibri" w:hAnsi="Calibri" w:cs="Calibri"/>
              <w:sz w:val="28"/>
              <w:szCs w:val="28"/>
            </w:rPr>
            <w:t xml:space="preserve"> </w:t>
          </w:r>
          <w:r w:rsidR="009137E5" w:rsidRPr="00C36F3C">
            <w:rPr>
              <w:rFonts w:ascii="Calibri" w:hAnsi="Calibri" w:cs="Calibri"/>
              <w:sz w:val="28"/>
              <w:szCs w:val="28"/>
            </w:rPr>
            <w:br/>
          </w:r>
          <w:r w:rsidR="00805D41" w:rsidRPr="00625DF7">
            <w:rPr>
              <w:rFonts w:ascii="Calibri" w:hAnsi="Calibri" w:cs="Calibri"/>
              <w:b w:val="0"/>
              <w:bCs/>
              <w:szCs w:val="22"/>
            </w:rPr>
            <w:t>Please provide details of any vocational qualifications</w:t>
          </w:r>
          <w:r w:rsidR="009137E5" w:rsidRPr="00625DF7">
            <w:rPr>
              <w:rFonts w:ascii="Calibri" w:hAnsi="Calibri" w:cs="Calibri"/>
              <w:b w:val="0"/>
              <w:bCs/>
              <w:szCs w:val="22"/>
            </w:rPr>
            <w:t xml:space="preserve"> or skills that you possess or training that you have received which you consider to be relevant to the role for which you have applied.</w:t>
          </w:r>
        </w:p>
      </w:sdtContent>
    </w:sdt>
    <w:tbl>
      <w:tblPr>
        <w:tblStyle w:val="PlainTable3"/>
        <w:tblW w:w="4993" w:type="pct"/>
        <w:tblLayout w:type="fixed"/>
        <w:tblLook w:val="0620" w:firstRow="1" w:lastRow="0" w:firstColumn="0" w:lastColumn="0" w:noHBand="1" w:noVBand="1"/>
      </w:tblPr>
      <w:tblGrid>
        <w:gridCol w:w="10066"/>
      </w:tblGrid>
      <w:tr w:rsidR="009137E5" w:rsidRPr="00613129" w14:paraId="51EEEDD3" w14:textId="77777777" w:rsidTr="009137E5">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6C635B3B" w14:textId="77777777" w:rsidR="009137E5" w:rsidRDefault="009137E5" w:rsidP="00780CEE">
            <w:pPr>
              <w:pStyle w:val="FieldText"/>
              <w:rPr>
                <w:bCs w:val="0"/>
              </w:rPr>
            </w:pPr>
          </w:p>
          <w:sdt>
            <w:sdtPr>
              <w:id w:val="-2029937728"/>
              <w:placeholder>
                <w:docPart w:val="6D34DD8F1E5D4C4DAEA55E7E198057E8"/>
              </w:placeholder>
              <w:showingPlcHdr/>
              <w:text w:multiLine="1"/>
            </w:sdtPr>
            <w:sdtEndPr/>
            <w:sdtContent>
              <w:p w14:paraId="0A0203E8" w14:textId="77777777" w:rsidR="009137E5" w:rsidRDefault="00B44020" w:rsidP="00780CEE">
                <w:pPr>
                  <w:pStyle w:val="FieldText"/>
                </w:pPr>
                <w:r w:rsidRPr="00780D51">
                  <w:rPr>
                    <w:rStyle w:val="PlaceholderText"/>
                    <w:vanish/>
                  </w:rPr>
                  <w:t>Click or tap here to enter text.</w:t>
                </w:r>
              </w:p>
              <w:p w14:paraId="731D9BCD" w14:textId="536BA6C1" w:rsidR="00235061" w:rsidRPr="00235061" w:rsidRDefault="00235061" w:rsidP="00780CEE">
                <w:pPr>
                  <w:pStyle w:val="FieldText"/>
                  <w:rPr>
                    <w:bCs w:val="0"/>
                  </w:rPr>
                </w:pP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p>
            </w:sdtContent>
          </w:sdt>
        </w:tc>
      </w:tr>
    </w:tbl>
    <w:sdt>
      <w:sdtPr>
        <w:rPr>
          <w:rFonts w:ascii="Calibri" w:hAnsi="Calibri" w:cs="Calibri"/>
          <w:sz w:val="28"/>
          <w:szCs w:val="28"/>
        </w:rPr>
        <w:id w:val="1155717412"/>
        <w:lock w:val="sdtContentLocked"/>
        <w:placeholder>
          <w:docPart w:val="DefaultPlaceholder_-1854013440"/>
        </w:placeholder>
        <w:text/>
      </w:sdtPr>
      <w:sdtEndPr/>
      <w:sdtContent>
        <w:p w14:paraId="19323FFE" w14:textId="6C195225" w:rsidR="00871876" w:rsidRPr="0074039D" w:rsidRDefault="00BE474E" w:rsidP="0074039D">
          <w:pPr>
            <w:pStyle w:val="Heading2"/>
            <w:shd w:val="clear" w:color="auto" w:fill="C00000"/>
            <w:jc w:val="left"/>
            <w:rPr>
              <w:rFonts w:ascii="Calibri" w:hAnsi="Calibri" w:cs="Calibri"/>
              <w:sz w:val="28"/>
              <w:szCs w:val="28"/>
            </w:rPr>
          </w:pPr>
          <w:r w:rsidRPr="0074039D">
            <w:rPr>
              <w:rFonts w:ascii="Calibri" w:hAnsi="Calibri" w:cs="Calibri"/>
              <w:sz w:val="28"/>
              <w:szCs w:val="28"/>
            </w:rPr>
            <w:t>Section 5</w:t>
          </w:r>
          <w:r w:rsidRPr="0074039D">
            <w:rPr>
              <w:rFonts w:ascii="Calibri" w:hAnsi="Calibri" w:cs="Calibri"/>
              <w:sz w:val="28"/>
              <w:szCs w:val="28"/>
            </w:rPr>
            <w:br/>
          </w:r>
          <w:r w:rsidR="00871876" w:rsidRPr="0074039D">
            <w:rPr>
              <w:rFonts w:ascii="Calibri" w:hAnsi="Calibri" w:cs="Calibri"/>
              <w:sz w:val="28"/>
              <w:szCs w:val="28"/>
            </w:rPr>
            <w:t>Employment</w:t>
          </w:r>
        </w:p>
      </w:sdtContent>
    </w:sdt>
    <w:tbl>
      <w:tblPr>
        <w:tblStyle w:val="PlainTable3"/>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80"/>
        <w:gridCol w:w="1126"/>
        <w:gridCol w:w="1560"/>
        <w:gridCol w:w="362"/>
        <w:gridCol w:w="628"/>
        <w:gridCol w:w="860"/>
        <w:gridCol w:w="308"/>
        <w:gridCol w:w="3218"/>
        <w:gridCol w:w="14"/>
      </w:tblGrid>
      <w:tr w:rsidR="00E92A2E" w:rsidRPr="00613129" w14:paraId="498A761B" w14:textId="77777777" w:rsidTr="00880789">
        <w:trPr>
          <w:gridAfter w:val="1"/>
          <w:cnfStyle w:val="100000000000" w:firstRow="1" w:lastRow="0" w:firstColumn="0" w:lastColumn="0" w:oddVBand="0" w:evenVBand="0" w:oddHBand="0" w:evenHBand="0" w:firstRowFirstColumn="0" w:firstRowLastColumn="0" w:lastRowFirstColumn="0" w:lastRowLastColumn="0"/>
          <w:wAfter w:w="14" w:type="dxa"/>
          <w:trHeight w:val="432"/>
        </w:trPr>
        <w:tc>
          <w:tcPr>
            <w:tcW w:w="310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446202407"/>
              <w:lock w:val="sdtContentLocked"/>
              <w:placeholder>
                <w:docPart w:val="DefaultPlaceholder_-1854013440"/>
              </w:placeholder>
              <w:text/>
            </w:sdtPr>
            <w:sdtEndPr/>
            <w:sdtContent>
              <w:p w14:paraId="37CDC58C" w14:textId="4465B7E2" w:rsidR="00E92A2E" w:rsidRPr="0074039D" w:rsidRDefault="00E92A2E" w:rsidP="0074039D">
                <w:pPr>
                  <w:rPr>
                    <w:rFonts w:ascii="Calibri" w:hAnsi="Calibri" w:cs="Calibri"/>
                    <w:sz w:val="22"/>
                    <w:szCs w:val="22"/>
                  </w:rPr>
                </w:pPr>
                <w:r w:rsidRPr="0074039D">
                  <w:rPr>
                    <w:rFonts w:ascii="Calibri" w:hAnsi="Calibri" w:cs="Calibri"/>
                    <w:sz w:val="22"/>
                    <w:szCs w:val="22"/>
                  </w:rPr>
                  <w:t>Current / most recent employer:</w:t>
                </w:r>
              </w:p>
            </w:sdtContent>
          </w:sdt>
        </w:tc>
        <w:sdt>
          <w:sdtPr>
            <w:id w:val="1311836447"/>
            <w:placeholder>
              <w:docPart w:val="961C873615CA455BAB83D296B90B14AC"/>
            </w:placeholder>
            <w:showingPlcHdr/>
            <w:text w:multiLine="1"/>
          </w:sdtPr>
          <w:sdtEndPr/>
          <w:sdtContent>
            <w:tc>
              <w:tcPr>
                <w:tcW w:w="6936"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C205044" w14:textId="1B9B9509" w:rsidR="00E92A2E" w:rsidRPr="009C220D" w:rsidRDefault="00FA761E" w:rsidP="00FA761E">
                <w:pPr>
                  <w:pStyle w:val="FieldText"/>
                </w:pPr>
                <w:r w:rsidRPr="00780D51">
                  <w:rPr>
                    <w:rStyle w:val="PlaceholderText"/>
                    <w:vanish/>
                  </w:rPr>
                  <w:t>Click or tap here to enter text.</w:t>
                </w:r>
              </w:p>
            </w:tc>
          </w:sdtContent>
        </w:sdt>
      </w:tr>
      <w:tr w:rsidR="00E92A2E" w:rsidRPr="00613129" w14:paraId="14AEE7B1" w14:textId="77777777" w:rsidTr="00880789">
        <w:trPr>
          <w:gridAfter w:val="1"/>
          <w:wAfter w:w="14" w:type="dxa"/>
          <w:trHeight w:val="360"/>
        </w:trPr>
        <w:tc>
          <w:tcPr>
            <w:tcW w:w="3106" w:type="dxa"/>
            <w:gridSpan w:val="2"/>
            <w:vAlign w:val="center"/>
          </w:tcPr>
          <w:sdt>
            <w:sdtPr>
              <w:rPr>
                <w:rFonts w:ascii="Calibri" w:hAnsi="Calibri" w:cs="Calibri"/>
                <w:sz w:val="22"/>
                <w:szCs w:val="22"/>
              </w:rPr>
              <w:id w:val="1629279554"/>
              <w:lock w:val="sdtContentLocked"/>
              <w:placeholder>
                <w:docPart w:val="DefaultPlaceholder_-1854013440"/>
              </w:placeholder>
              <w:text/>
            </w:sdtPr>
            <w:sdtEndPr/>
            <w:sdtContent>
              <w:p w14:paraId="5FE1BF4D" w14:textId="74503EC5" w:rsidR="00E92A2E" w:rsidRPr="0074039D" w:rsidRDefault="002D5866" w:rsidP="0074039D">
                <w:pPr>
                  <w:rPr>
                    <w:rFonts w:ascii="Calibri" w:hAnsi="Calibri" w:cs="Calibri"/>
                    <w:sz w:val="22"/>
                    <w:szCs w:val="22"/>
                  </w:rPr>
                </w:pPr>
                <w:r>
                  <w:rPr>
                    <w:rFonts w:ascii="Calibri" w:hAnsi="Calibri" w:cs="Calibri"/>
                    <w:sz w:val="22"/>
                    <w:szCs w:val="22"/>
                  </w:rPr>
                  <w:t>Current / most recent employer’s a</w:t>
                </w:r>
                <w:r w:rsidR="00E92A2E" w:rsidRPr="0074039D">
                  <w:rPr>
                    <w:rFonts w:ascii="Calibri" w:hAnsi="Calibri" w:cs="Calibri"/>
                    <w:sz w:val="22"/>
                    <w:szCs w:val="22"/>
                  </w:rPr>
                  <w:t>ddress:</w:t>
                </w:r>
              </w:p>
            </w:sdtContent>
          </w:sdt>
        </w:tc>
        <w:tc>
          <w:tcPr>
            <w:tcW w:w="6936" w:type="dxa"/>
            <w:gridSpan w:val="6"/>
            <w:vAlign w:val="center"/>
          </w:tcPr>
          <w:p w14:paraId="1931D2A8" w14:textId="77777777" w:rsidR="00E92A2E" w:rsidRDefault="00E92A2E" w:rsidP="00FA761E">
            <w:pPr>
              <w:pStyle w:val="FieldText"/>
            </w:pPr>
          </w:p>
          <w:sdt>
            <w:sdtPr>
              <w:id w:val="-1261454138"/>
              <w:placeholder>
                <w:docPart w:val="025AA46645874655BB70E40BF536F92A"/>
              </w:placeholder>
              <w:showingPlcHdr/>
              <w:text w:multiLine="1"/>
            </w:sdtPr>
            <w:sdtEndPr/>
            <w:sdtContent>
              <w:p w14:paraId="584CEC3D" w14:textId="2C02D9DA" w:rsidR="0074039D" w:rsidRDefault="00FA761E" w:rsidP="00FA761E">
                <w:pPr>
                  <w:pStyle w:val="FieldText"/>
                </w:pPr>
                <w:r w:rsidRPr="00780D51">
                  <w:rPr>
                    <w:rStyle w:val="PlaceholderText"/>
                    <w:vanish/>
                  </w:rPr>
                  <w:t>Click or tap here to enter text.</w:t>
                </w:r>
              </w:p>
            </w:sdtContent>
          </w:sdt>
          <w:p w14:paraId="7274D07A" w14:textId="276B3E97" w:rsidR="0074039D" w:rsidRPr="009C220D" w:rsidRDefault="0074039D" w:rsidP="00FA761E">
            <w:pPr>
              <w:pStyle w:val="FieldText"/>
            </w:pPr>
          </w:p>
        </w:tc>
      </w:tr>
      <w:tr w:rsidR="00E65DC0" w:rsidRPr="00613129" w14:paraId="74D21147" w14:textId="77777777" w:rsidTr="001D0618">
        <w:trPr>
          <w:gridAfter w:val="1"/>
          <w:wAfter w:w="14" w:type="dxa"/>
          <w:trHeight w:val="523"/>
        </w:trPr>
        <w:tc>
          <w:tcPr>
            <w:tcW w:w="1980" w:type="dxa"/>
            <w:vAlign w:val="top"/>
          </w:tcPr>
          <w:sdt>
            <w:sdtPr>
              <w:rPr>
                <w:rFonts w:ascii="Calibri" w:hAnsi="Calibri" w:cs="Calibri"/>
                <w:sz w:val="22"/>
                <w:szCs w:val="22"/>
              </w:rPr>
              <w:id w:val="1175230181"/>
              <w:lock w:val="sdtContentLocked"/>
              <w:placeholder>
                <w:docPart w:val="7228C3A8D211487EB46EC23314D05A5B"/>
              </w:placeholder>
              <w:text/>
            </w:sdtPr>
            <w:sdtEndPr/>
            <w:sdtContent>
              <w:p w14:paraId="05ACCAB4" w14:textId="01B1F4BC" w:rsidR="00E65DC0" w:rsidRPr="0074039D" w:rsidRDefault="00E65DC0" w:rsidP="001D0618">
                <w:pPr>
                  <w:rPr>
                    <w:rFonts w:ascii="Calibri" w:hAnsi="Calibri" w:cs="Calibri"/>
                    <w:sz w:val="22"/>
                    <w:szCs w:val="22"/>
                  </w:rPr>
                </w:pPr>
                <w:r w:rsidRPr="0074039D">
                  <w:rPr>
                    <w:rFonts w:ascii="Calibri" w:hAnsi="Calibri" w:cs="Calibri"/>
                    <w:sz w:val="22"/>
                    <w:szCs w:val="22"/>
                  </w:rPr>
                  <w:t>Job Title:</w:t>
                </w:r>
              </w:p>
            </w:sdtContent>
          </w:sdt>
        </w:tc>
        <w:sdt>
          <w:sdtPr>
            <w:rPr>
              <w:rFonts w:ascii="Calibri" w:hAnsi="Calibri" w:cs="Calibri"/>
              <w:sz w:val="22"/>
              <w:szCs w:val="22"/>
            </w:rPr>
            <w:id w:val="1119726505"/>
            <w:placeholder>
              <w:docPart w:val="E7A6D71642BE4DA08E39C1553871774F"/>
            </w:placeholder>
            <w:showingPlcHdr/>
            <w:text w:multiLine="1"/>
          </w:sdtPr>
          <w:sdtEndPr/>
          <w:sdtContent>
            <w:tc>
              <w:tcPr>
                <w:tcW w:w="8062" w:type="dxa"/>
                <w:gridSpan w:val="7"/>
                <w:vAlign w:val="center"/>
              </w:tcPr>
              <w:p w14:paraId="016FD951" w14:textId="04B6A4FC" w:rsidR="00E65DC0" w:rsidRPr="009C220D" w:rsidRDefault="00E65DC0" w:rsidP="00C36F3C">
                <w:pPr>
                  <w:pStyle w:val="FieldText"/>
                </w:pPr>
                <w:r w:rsidRPr="00780D51">
                  <w:rPr>
                    <w:rStyle w:val="PlaceholderText"/>
                    <w:vanish/>
                  </w:rPr>
                  <w:t>Click or tap here to enter text.</w:t>
                </w:r>
              </w:p>
            </w:tc>
          </w:sdtContent>
        </w:sdt>
      </w:tr>
      <w:tr w:rsidR="00962B92" w:rsidRPr="00613129" w14:paraId="150226F1" w14:textId="77777777" w:rsidTr="001D0618">
        <w:trPr>
          <w:gridAfter w:val="1"/>
          <w:wAfter w:w="14" w:type="dxa"/>
          <w:trHeight w:val="288"/>
        </w:trPr>
        <w:tc>
          <w:tcPr>
            <w:tcW w:w="1980" w:type="dxa"/>
            <w:tcBorders>
              <w:top w:val="single" w:sz="4" w:space="0" w:color="auto"/>
              <w:left w:val="single" w:sz="4" w:space="0" w:color="auto"/>
              <w:bottom w:val="single" w:sz="4" w:space="0" w:color="auto"/>
              <w:right w:val="single" w:sz="4" w:space="0" w:color="auto"/>
            </w:tcBorders>
            <w:vAlign w:val="top"/>
          </w:tcPr>
          <w:sdt>
            <w:sdtPr>
              <w:rPr>
                <w:rFonts w:ascii="Calibri" w:hAnsi="Calibri" w:cs="Calibri"/>
                <w:sz w:val="22"/>
                <w:szCs w:val="22"/>
              </w:rPr>
              <w:id w:val="-91631602"/>
              <w:lock w:val="contentLocked"/>
              <w:placeholder>
                <w:docPart w:val="EAE320A545144E08B29FE3051DE56244"/>
              </w:placeholder>
              <w:text/>
            </w:sdtPr>
            <w:sdtEndPr/>
            <w:sdtContent>
              <w:p w14:paraId="6DEACE90" w14:textId="77777777" w:rsidR="00962B92" w:rsidRDefault="00962B92" w:rsidP="001D0618">
                <w:pPr>
                  <w:rPr>
                    <w:rFonts w:ascii="Calibri" w:hAnsi="Calibri" w:cs="Calibri"/>
                    <w:sz w:val="22"/>
                    <w:szCs w:val="22"/>
                  </w:rPr>
                </w:pPr>
                <w:r w:rsidRPr="0074039D">
                  <w:rPr>
                    <w:rFonts w:ascii="Calibri" w:hAnsi="Calibri" w:cs="Calibri"/>
                    <w:sz w:val="22"/>
                    <w:szCs w:val="22"/>
                  </w:rPr>
                  <w:t>From:</w:t>
                </w:r>
              </w:p>
            </w:sdtContent>
          </w:sdt>
          <w:p w14:paraId="2B699EA4" w14:textId="77777777" w:rsidR="00962B92" w:rsidRDefault="00962B92" w:rsidP="001D0618">
            <w:pPr>
              <w:rPr>
                <w:rFonts w:ascii="Calibri" w:hAnsi="Calibri" w:cs="Calibri"/>
                <w:sz w:val="22"/>
                <w:szCs w:val="22"/>
              </w:rPr>
            </w:pPr>
          </w:p>
        </w:tc>
        <w:sdt>
          <w:sdtPr>
            <w:id w:val="-611120470"/>
            <w:placeholder>
              <w:docPart w:val="1658DD6D338047B6B9E7F4A860A3FA6E"/>
            </w:placeholder>
            <w:showingPlcHdr/>
            <w:date>
              <w:dateFormat w:val="dd/MM/yyyy"/>
              <w:lid w:val="en-GB"/>
              <w:storeMappedDataAs w:val="dateTime"/>
              <w:calendar w:val="gregorian"/>
            </w:date>
          </w:sdtPr>
          <w:sdtEndPr/>
          <w:sdtContent>
            <w:tc>
              <w:tcPr>
                <w:tcW w:w="2686" w:type="dxa"/>
                <w:gridSpan w:val="2"/>
                <w:tcBorders>
                  <w:top w:val="single" w:sz="4" w:space="0" w:color="auto"/>
                  <w:left w:val="single" w:sz="4" w:space="0" w:color="auto"/>
                  <w:bottom w:val="single" w:sz="4" w:space="0" w:color="auto"/>
                  <w:right w:val="single" w:sz="4" w:space="0" w:color="auto"/>
                </w:tcBorders>
                <w:vAlign w:val="center"/>
              </w:tcPr>
              <w:p w14:paraId="0DF7C27D" w14:textId="75582E35" w:rsidR="00962B92" w:rsidRDefault="00962B92" w:rsidP="00962B92">
                <w:pPr>
                  <w:pStyle w:val="FieldText"/>
                </w:pPr>
                <w:r w:rsidRPr="00780D51">
                  <w:rPr>
                    <w:rStyle w:val="PlaceholderText"/>
                    <w:vanish/>
                  </w:rPr>
                  <w:t>Click or tap to enter a date.</w:t>
                </w:r>
              </w:p>
            </w:tc>
          </w:sdtContent>
        </w:sdt>
        <w:tc>
          <w:tcPr>
            <w:tcW w:w="990" w:type="dxa"/>
            <w:gridSpan w:val="2"/>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064827495"/>
              <w:lock w:val="contentLocked"/>
              <w:placeholder>
                <w:docPart w:val="01A1E7E35F7643C08E05090B0A0DAFCC"/>
              </w:placeholder>
              <w:text/>
            </w:sdtPr>
            <w:sdtEndPr/>
            <w:sdtContent>
              <w:p w14:paraId="65152617" w14:textId="77777777" w:rsidR="00962B92" w:rsidRDefault="00962B92" w:rsidP="00962B92">
                <w:pPr>
                  <w:pStyle w:val="Heading4"/>
                  <w:jc w:val="left"/>
                  <w:rPr>
                    <w:rFonts w:ascii="Calibri" w:hAnsi="Calibri" w:cs="Calibri"/>
                    <w:sz w:val="22"/>
                    <w:szCs w:val="22"/>
                  </w:rPr>
                </w:pPr>
                <w:r w:rsidRPr="0074039D">
                  <w:rPr>
                    <w:rFonts w:ascii="Calibri" w:hAnsi="Calibri" w:cs="Calibri"/>
                    <w:sz w:val="22"/>
                    <w:szCs w:val="22"/>
                  </w:rPr>
                  <w:t>To</w:t>
                </w:r>
                <w:r w:rsidRPr="00C36F3C">
                  <w:rPr>
                    <w:rFonts w:ascii="Calibri" w:hAnsi="Calibri" w:cs="Calibri"/>
                    <w:sz w:val="22"/>
                    <w:szCs w:val="22"/>
                  </w:rPr>
                  <w:t>:</w:t>
                </w:r>
              </w:p>
            </w:sdtContent>
          </w:sdt>
          <w:p w14:paraId="74ECDEC5" w14:textId="77777777" w:rsidR="00962B92" w:rsidRDefault="00962B92" w:rsidP="00962B92">
            <w:pPr>
              <w:pStyle w:val="Heading4"/>
              <w:jc w:val="left"/>
              <w:rPr>
                <w:rFonts w:ascii="Calibri" w:hAnsi="Calibri" w:cs="Calibri"/>
                <w:sz w:val="22"/>
                <w:szCs w:val="22"/>
              </w:rPr>
            </w:pPr>
          </w:p>
        </w:tc>
        <w:sdt>
          <w:sdtPr>
            <w:id w:val="-1613440416"/>
            <w:placeholder>
              <w:docPart w:val="BFF1A52AFEAE4608AEC628BC5A10900B"/>
            </w:placeholder>
            <w:showingPlcHdr/>
            <w:date>
              <w:dateFormat w:val="dd/MM/yyyy"/>
              <w:lid w:val="en-GB"/>
              <w:storeMappedDataAs w:val="dateTime"/>
              <w:calendar w:val="gregorian"/>
            </w:date>
          </w:sdtPr>
          <w:sdtEndPr/>
          <w:sdtContent>
            <w:tc>
              <w:tcPr>
                <w:tcW w:w="4386" w:type="dxa"/>
                <w:gridSpan w:val="3"/>
                <w:tcBorders>
                  <w:top w:val="single" w:sz="4" w:space="0" w:color="auto"/>
                  <w:left w:val="single" w:sz="4" w:space="0" w:color="auto"/>
                  <w:bottom w:val="single" w:sz="4" w:space="0" w:color="auto"/>
                  <w:right w:val="single" w:sz="4" w:space="0" w:color="auto"/>
                </w:tcBorders>
                <w:vAlign w:val="center"/>
              </w:tcPr>
              <w:p w14:paraId="3E2B0F99" w14:textId="5C1843A4" w:rsidR="00962B92" w:rsidRDefault="00962B92" w:rsidP="00962B92">
                <w:pPr>
                  <w:pStyle w:val="FieldText"/>
                </w:pPr>
                <w:r w:rsidRPr="00780D51">
                  <w:rPr>
                    <w:rStyle w:val="PlaceholderText"/>
                    <w:vanish/>
                  </w:rPr>
                  <w:t>Click or tap to enter a date.</w:t>
                </w:r>
              </w:p>
            </w:tc>
          </w:sdtContent>
        </w:sdt>
      </w:tr>
      <w:tr w:rsidR="00880789" w:rsidRPr="00613129" w14:paraId="56EB53D2" w14:textId="77777777" w:rsidTr="001D0618">
        <w:trPr>
          <w:gridAfter w:val="1"/>
          <w:wAfter w:w="14" w:type="dxa"/>
          <w:trHeight w:val="288"/>
        </w:trPr>
        <w:tc>
          <w:tcPr>
            <w:tcW w:w="1980" w:type="dxa"/>
            <w:tcBorders>
              <w:top w:val="single" w:sz="4" w:space="0" w:color="auto"/>
            </w:tcBorders>
            <w:vAlign w:val="top"/>
          </w:tcPr>
          <w:sdt>
            <w:sdtPr>
              <w:rPr>
                <w:rFonts w:ascii="Calibri" w:hAnsi="Calibri" w:cs="Calibri"/>
                <w:sz w:val="22"/>
                <w:szCs w:val="22"/>
              </w:rPr>
              <w:id w:val="-1800984842"/>
              <w:lock w:val="contentLocked"/>
              <w:placeholder>
                <w:docPart w:val="79494361B2154A6891A8C932DA19BEFE"/>
              </w:placeholder>
              <w:text/>
            </w:sdtPr>
            <w:sdtEndPr/>
            <w:sdtContent>
              <w:p w14:paraId="3D01750B" w14:textId="0931CAA3" w:rsidR="00880789" w:rsidRPr="0074039D" w:rsidRDefault="00880789" w:rsidP="001D0618">
                <w:pPr>
                  <w:pStyle w:val="Heading4"/>
                  <w:jc w:val="left"/>
                  <w:rPr>
                    <w:rFonts w:ascii="Calibri" w:hAnsi="Calibri" w:cs="Calibri"/>
                    <w:sz w:val="22"/>
                    <w:szCs w:val="22"/>
                  </w:rPr>
                </w:pPr>
                <w:r w:rsidRPr="0074039D">
                  <w:rPr>
                    <w:rFonts w:ascii="Calibri" w:hAnsi="Calibri" w:cs="Calibri"/>
                    <w:sz w:val="22"/>
                    <w:szCs w:val="22"/>
                  </w:rPr>
                  <w:t>Current salary/ salary on leaving:</w:t>
                </w:r>
              </w:p>
            </w:sdtContent>
          </w:sdt>
        </w:tc>
        <w:tc>
          <w:tcPr>
            <w:tcW w:w="8062" w:type="dxa"/>
            <w:gridSpan w:val="7"/>
            <w:tcBorders>
              <w:top w:val="single" w:sz="4" w:space="0" w:color="auto"/>
            </w:tcBorders>
            <w:vAlign w:val="center"/>
          </w:tcPr>
          <w:p w14:paraId="0D41D96C" w14:textId="15FDC5A2" w:rsidR="00880789" w:rsidRPr="009C220D" w:rsidRDefault="002B3023" w:rsidP="00962B92">
            <w:pPr>
              <w:pStyle w:val="FieldText"/>
            </w:pPr>
            <w:sdt>
              <w:sdtPr>
                <w:id w:val="-1107734021"/>
                <w:lock w:val="contentLocked"/>
                <w:placeholder>
                  <w:docPart w:val="E71D5FAB4C894407B2C02A484C5828DE"/>
                </w:placeholder>
                <w:text/>
              </w:sdtPr>
              <w:sdtEndPr/>
              <w:sdtContent>
                <w:r w:rsidR="00880789">
                  <w:t>£</w:t>
                </w:r>
              </w:sdtContent>
            </w:sdt>
            <w:sdt>
              <w:sdtPr>
                <w:id w:val="-1783875947"/>
                <w:placeholder>
                  <w:docPart w:val="0D10BAE24DC749CD8FC5895F01978D8E"/>
                </w:placeholder>
                <w:showingPlcHdr/>
                <w:text/>
              </w:sdtPr>
              <w:sdtEndPr/>
              <w:sdtContent>
                <w:r w:rsidR="00880789" w:rsidRPr="00780D51">
                  <w:rPr>
                    <w:rStyle w:val="PlaceholderText"/>
                    <w:vanish/>
                  </w:rPr>
                  <w:t>Click or tap here to enter text.</w:t>
                </w:r>
              </w:sdtContent>
            </w:sdt>
          </w:p>
        </w:tc>
      </w:tr>
      <w:tr w:rsidR="00830841" w:rsidRPr="00613129" w14:paraId="57D9A105" w14:textId="77777777" w:rsidTr="00C97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8" w:type="dxa"/>
            <w:gridSpan w:val="4"/>
            <w:tcBorders>
              <w:top w:val="single" w:sz="4" w:space="0" w:color="auto"/>
              <w:left w:val="single" w:sz="4" w:space="0" w:color="auto"/>
              <w:bottom w:val="single" w:sz="4" w:space="0" w:color="auto"/>
            </w:tcBorders>
            <w:vAlign w:val="center"/>
          </w:tcPr>
          <w:sdt>
            <w:sdtPr>
              <w:rPr>
                <w:rFonts w:ascii="Calibri" w:hAnsi="Calibri" w:cs="Calibri"/>
                <w:sz w:val="22"/>
                <w:szCs w:val="22"/>
              </w:rPr>
              <w:id w:val="2025895378"/>
              <w:lock w:val="sdtContentLocked"/>
              <w:placeholder>
                <w:docPart w:val="C0A2A4ECF93F47E6B8580CCE95DE47F6"/>
              </w:placeholder>
              <w:text/>
            </w:sdtPr>
            <w:sdtEndPr/>
            <w:sdtContent>
              <w:p w14:paraId="76293B3E" w14:textId="7DC652B9" w:rsidR="00830841" w:rsidRPr="0074039D" w:rsidRDefault="00830841" w:rsidP="00830841">
                <w:pPr>
                  <w:rPr>
                    <w:rFonts w:ascii="Calibri" w:hAnsi="Calibri" w:cs="Calibri"/>
                    <w:sz w:val="22"/>
                    <w:szCs w:val="22"/>
                  </w:rPr>
                </w:pPr>
                <w:r w:rsidRPr="0074039D">
                  <w:rPr>
                    <w:rFonts w:ascii="Calibri" w:hAnsi="Calibri" w:cs="Calibri"/>
                    <w:sz w:val="22"/>
                    <w:szCs w:val="22"/>
                  </w:rPr>
                  <w:t>Do you / did you receive any employee benefits?</w:t>
                </w:r>
              </w:p>
            </w:sdtContent>
          </w:sdt>
        </w:tc>
        <w:tc>
          <w:tcPr>
            <w:tcW w:w="1488" w:type="dxa"/>
            <w:gridSpan w:val="2"/>
            <w:tcBorders>
              <w:top w:val="single" w:sz="4" w:space="0" w:color="auto"/>
              <w:bottom w:val="single" w:sz="4" w:space="0" w:color="auto"/>
            </w:tcBorders>
          </w:tcPr>
          <w:sdt>
            <w:sdtPr>
              <w:rPr>
                <w:rFonts w:ascii="Calibri" w:hAnsi="Calibri" w:cs="Calibri"/>
                <w:sz w:val="22"/>
                <w:szCs w:val="22"/>
              </w:rPr>
              <w:id w:val="-864590397"/>
              <w:lock w:val="sdtContentLocked"/>
              <w:placeholder>
                <w:docPart w:val="C0A2A4ECF93F47E6B8580CCE95DE47F6"/>
              </w:placeholder>
              <w:text/>
            </w:sdtPr>
            <w:sdtEndPr/>
            <w:sdtContent>
              <w:p w14:paraId="26D2BEF9" w14:textId="685028DB" w:rsidR="00830841" w:rsidRPr="0074039D" w:rsidRDefault="00830841" w:rsidP="00830841">
                <w:pPr>
                  <w:pStyle w:val="Checkbox"/>
                  <w:rPr>
                    <w:rFonts w:ascii="Calibri" w:hAnsi="Calibri" w:cs="Calibri"/>
                    <w:sz w:val="22"/>
                    <w:szCs w:val="22"/>
                  </w:rPr>
                </w:pPr>
                <w:r w:rsidRPr="0074039D">
                  <w:rPr>
                    <w:rFonts w:ascii="Calibri" w:hAnsi="Calibri" w:cs="Calibri"/>
                    <w:sz w:val="22"/>
                    <w:szCs w:val="22"/>
                  </w:rPr>
                  <w:t>YES</w:t>
                </w:r>
              </w:p>
            </w:sdtContent>
          </w:sdt>
          <w:sdt>
            <w:sdtPr>
              <w:rPr>
                <w:rFonts w:ascii="Calibri" w:hAnsi="Calibri" w:cs="Calibri"/>
                <w:sz w:val="32"/>
                <w:szCs w:val="32"/>
              </w:rPr>
              <w:id w:val="-1957322695"/>
              <w14:checkbox>
                <w14:checked w14:val="0"/>
                <w14:checkedState w14:val="2612" w14:font="MS Gothic"/>
                <w14:uncheckedState w14:val="2610" w14:font="MS Gothic"/>
              </w14:checkbox>
            </w:sdtPr>
            <w:sdtEndPr/>
            <w:sdtContent>
              <w:p w14:paraId="7DF51D43" w14:textId="2553071F" w:rsidR="00830841" w:rsidRPr="00BD3286" w:rsidRDefault="00BC5725" w:rsidP="00830841">
                <w:pPr>
                  <w:pStyle w:val="Checkbox"/>
                  <w:rPr>
                    <w:rFonts w:ascii="Calibri" w:hAnsi="Calibri" w:cs="Calibri"/>
                    <w:sz w:val="32"/>
                    <w:szCs w:val="32"/>
                  </w:rPr>
                </w:pPr>
                <w:r>
                  <w:rPr>
                    <w:rFonts w:ascii="MS Gothic" w:eastAsia="MS Gothic" w:hAnsi="MS Gothic" w:cs="Calibri" w:hint="eastAsia"/>
                    <w:sz w:val="32"/>
                    <w:szCs w:val="32"/>
                  </w:rPr>
                  <w:t>☐</w:t>
                </w:r>
              </w:p>
            </w:sdtContent>
          </w:sdt>
        </w:tc>
        <w:tc>
          <w:tcPr>
            <w:tcW w:w="308" w:type="dxa"/>
            <w:vAlign w:val="center"/>
          </w:tcPr>
          <w:p w14:paraId="5AD68451" w14:textId="63CEE548" w:rsidR="00830841" w:rsidRPr="0074039D" w:rsidRDefault="00830841" w:rsidP="00830841">
            <w:pPr>
              <w:pStyle w:val="Checkbox"/>
              <w:rPr>
                <w:rFonts w:ascii="Calibri" w:hAnsi="Calibri" w:cs="Calibri"/>
                <w:sz w:val="22"/>
                <w:szCs w:val="22"/>
              </w:rPr>
            </w:pPr>
          </w:p>
        </w:tc>
        <w:tc>
          <w:tcPr>
            <w:tcW w:w="3232" w:type="dxa"/>
            <w:gridSpan w:val="2"/>
            <w:tcBorders>
              <w:top w:val="single" w:sz="4" w:space="0" w:color="auto"/>
              <w:left w:val="nil"/>
              <w:bottom w:val="single" w:sz="4" w:space="0" w:color="auto"/>
              <w:right w:val="single" w:sz="4" w:space="0" w:color="auto"/>
            </w:tcBorders>
            <w:vAlign w:val="center"/>
          </w:tcPr>
          <w:sdt>
            <w:sdtPr>
              <w:rPr>
                <w:rFonts w:ascii="Calibri" w:hAnsi="Calibri" w:cs="Calibri"/>
                <w:sz w:val="22"/>
                <w:szCs w:val="22"/>
              </w:rPr>
              <w:id w:val="-859810652"/>
              <w:lock w:val="contentLocked"/>
              <w:placeholder>
                <w:docPart w:val="9F4A3EFFA7304356884210790797CA51"/>
              </w:placeholder>
              <w:text/>
            </w:sdtPr>
            <w:sdtEndPr/>
            <w:sdtContent>
              <w:p w14:paraId="2A94BD32" w14:textId="77777777" w:rsidR="00830841" w:rsidRPr="0074039D" w:rsidRDefault="00830841" w:rsidP="00830841">
                <w:pPr>
                  <w:pStyle w:val="Checkbox"/>
                  <w:jc w:val="left"/>
                  <w:rPr>
                    <w:rFonts w:ascii="Calibri" w:hAnsi="Calibri" w:cs="Calibri"/>
                    <w:sz w:val="22"/>
                    <w:szCs w:val="22"/>
                  </w:rPr>
                </w:pPr>
                <w:r w:rsidRPr="0074039D">
                  <w:rPr>
                    <w:rFonts w:ascii="Calibri" w:hAnsi="Calibri" w:cs="Calibri"/>
                    <w:sz w:val="22"/>
                    <w:szCs w:val="22"/>
                  </w:rPr>
                  <w:t>NO</w:t>
                </w:r>
              </w:p>
            </w:sdtContent>
          </w:sdt>
          <w:sdt>
            <w:sdtPr>
              <w:rPr>
                <w:rFonts w:ascii="Calibri" w:hAnsi="Calibri" w:cs="Calibri"/>
                <w:sz w:val="32"/>
                <w:szCs w:val="32"/>
              </w:rPr>
              <w:id w:val="1676376329"/>
              <w14:checkbox>
                <w14:checked w14:val="0"/>
                <w14:checkedState w14:val="2612" w14:font="MS Gothic"/>
                <w14:uncheckedState w14:val="2610" w14:font="MS Gothic"/>
              </w14:checkbox>
            </w:sdtPr>
            <w:sdtEndPr/>
            <w:sdtContent>
              <w:p w14:paraId="729EF994" w14:textId="272AE5CE" w:rsidR="00830841" w:rsidRPr="0074039D" w:rsidRDefault="00830841" w:rsidP="00830841">
                <w:pPr>
                  <w:rPr>
                    <w:rFonts w:ascii="Calibri" w:hAnsi="Calibri" w:cs="Calibri"/>
                    <w:sz w:val="22"/>
                    <w:szCs w:val="22"/>
                  </w:rPr>
                </w:pPr>
                <w:r w:rsidRPr="00BD3286">
                  <w:rPr>
                    <w:rFonts w:ascii="MS Gothic" w:eastAsia="MS Gothic" w:hAnsi="MS Gothic" w:cs="Calibri" w:hint="eastAsia"/>
                    <w:sz w:val="32"/>
                    <w:szCs w:val="32"/>
                  </w:rPr>
                  <w:t>☐</w:t>
                </w:r>
              </w:p>
            </w:sdtContent>
          </w:sdt>
        </w:tc>
      </w:tr>
      <w:tr w:rsidR="00830841" w:rsidRPr="00613129" w14:paraId="6E540066" w14:textId="77777777" w:rsidTr="0088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6" w:type="dxa"/>
            <w:gridSpan w:val="9"/>
            <w:tcBorders>
              <w:top w:val="single" w:sz="4" w:space="0" w:color="auto"/>
              <w:left w:val="single" w:sz="4" w:space="0" w:color="auto"/>
              <w:bottom w:val="single" w:sz="4" w:space="0" w:color="auto"/>
              <w:right w:val="single" w:sz="4" w:space="0" w:color="auto"/>
            </w:tcBorders>
            <w:vAlign w:val="center"/>
          </w:tcPr>
          <w:p w14:paraId="6E9B6E31" w14:textId="77777777" w:rsidR="00830841" w:rsidRDefault="002B3023" w:rsidP="00830841">
            <w:pPr>
              <w:rPr>
                <w:rFonts w:ascii="Calibri" w:hAnsi="Calibri" w:cs="Calibri"/>
                <w:sz w:val="22"/>
                <w:szCs w:val="22"/>
              </w:rPr>
            </w:pPr>
            <w:sdt>
              <w:sdtPr>
                <w:rPr>
                  <w:rFonts w:ascii="Calibri" w:hAnsi="Calibri" w:cs="Calibri"/>
                  <w:sz w:val="22"/>
                  <w:szCs w:val="22"/>
                </w:rPr>
                <w:id w:val="93914402"/>
                <w:lock w:val="sdtContentLocked"/>
                <w:placeholder>
                  <w:docPart w:val="C0A2A4ECF93F47E6B8580CCE95DE47F6"/>
                </w:placeholder>
                <w:text/>
              </w:sdtPr>
              <w:sdtEndPr/>
              <w:sdtContent>
                <w:r w:rsidR="00830841" w:rsidRPr="0074039D">
                  <w:rPr>
                    <w:rFonts w:ascii="Calibri" w:hAnsi="Calibri" w:cs="Calibri"/>
                    <w:sz w:val="22"/>
                    <w:szCs w:val="22"/>
                  </w:rPr>
                  <w:t>If so, please provide details of these:</w:t>
                </w:r>
              </w:sdtContent>
            </w:sdt>
          </w:p>
          <w:p w14:paraId="34003114" w14:textId="77777777" w:rsidR="001D0618" w:rsidRDefault="001D0618" w:rsidP="00830841">
            <w:pPr>
              <w:rPr>
                <w:rFonts w:ascii="Calibri" w:hAnsi="Calibri" w:cs="Calibri"/>
                <w:sz w:val="22"/>
                <w:szCs w:val="22"/>
              </w:rPr>
            </w:pPr>
          </w:p>
          <w:p w14:paraId="4FE39C6C" w14:textId="77777777" w:rsidR="001D0618" w:rsidRDefault="001D0618" w:rsidP="00830841">
            <w:pPr>
              <w:rPr>
                <w:rFonts w:ascii="Calibri" w:hAnsi="Calibri" w:cs="Calibri"/>
                <w:sz w:val="22"/>
                <w:szCs w:val="22"/>
              </w:rPr>
            </w:pPr>
          </w:p>
          <w:p w14:paraId="5B8A93C6" w14:textId="1CE101E2" w:rsidR="001D0618" w:rsidRPr="0074039D" w:rsidRDefault="001D0618" w:rsidP="00830841">
            <w:pPr>
              <w:rPr>
                <w:rFonts w:ascii="Calibri" w:hAnsi="Calibri" w:cs="Calibri"/>
                <w:sz w:val="22"/>
                <w:szCs w:val="22"/>
              </w:rPr>
            </w:pPr>
          </w:p>
        </w:tc>
      </w:tr>
      <w:tr w:rsidR="00830841" w:rsidRPr="005114CE" w14:paraId="3F96D2B0" w14:textId="77777777" w:rsidTr="0088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6" w:type="dxa"/>
            <w:gridSpan w:val="9"/>
            <w:tcBorders>
              <w:top w:val="single" w:sz="4" w:space="0" w:color="auto"/>
              <w:left w:val="single" w:sz="4" w:space="0" w:color="auto"/>
              <w:bottom w:val="single" w:sz="4" w:space="0" w:color="auto"/>
              <w:right w:val="single" w:sz="4" w:space="0" w:color="auto"/>
            </w:tcBorders>
          </w:tcPr>
          <w:p w14:paraId="1A335D81" w14:textId="189EE90D" w:rsidR="00830841" w:rsidRPr="0074039D" w:rsidRDefault="002B3023" w:rsidP="00830841">
            <w:pPr>
              <w:rPr>
                <w:rFonts w:ascii="Calibri" w:hAnsi="Calibri" w:cs="Calibri"/>
                <w:sz w:val="22"/>
                <w:szCs w:val="22"/>
              </w:rPr>
            </w:pPr>
            <w:sdt>
              <w:sdtPr>
                <w:rPr>
                  <w:rFonts w:ascii="Calibri" w:hAnsi="Calibri" w:cs="Calibri"/>
                  <w:sz w:val="22"/>
                  <w:szCs w:val="22"/>
                </w:rPr>
                <w:id w:val="-692070782"/>
                <w:placeholder>
                  <w:docPart w:val="C0A2A4ECF93F47E6B8580CCE95DE47F6"/>
                </w:placeholder>
                <w:text/>
              </w:sdtPr>
              <w:sdtEndPr/>
              <w:sdtContent>
                <w:r w:rsidR="00830841" w:rsidRPr="0074039D">
                  <w:rPr>
                    <w:rFonts w:ascii="Calibri" w:hAnsi="Calibri" w:cs="Calibri"/>
                    <w:sz w:val="22"/>
                    <w:szCs w:val="22"/>
                  </w:rPr>
                  <w:t>Reason for seeking other employment:</w:t>
                </w:r>
              </w:sdtContent>
            </w:sdt>
            <w:r w:rsidR="00830841">
              <w:rPr>
                <w:rFonts w:ascii="Calibri" w:hAnsi="Calibri" w:cs="Calibri"/>
                <w:sz w:val="22"/>
                <w:szCs w:val="22"/>
              </w:rPr>
              <w:t xml:space="preserve"> </w:t>
            </w:r>
            <w:sdt>
              <w:sdtPr>
                <w:rPr>
                  <w:rFonts w:ascii="Calibri" w:hAnsi="Calibri" w:cs="Calibri"/>
                  <w:sz w:val="22"/>
                  <w:szCs w:val="22"/>
                </w:rPr>
                <w:id w:val="-451932647"/>
                <w:placeholder>
                  <w:docPart w:val="36F0B1B64EC647BF91D3CA161F46F900"/>
                </w:placeholder>
                <w:showingPlcHdr/>
                <w:text w:multiLine="1"/>
              </w:sdtPr>
              <w:sdtEndPr/>
              <w:sdtContent>
                <w:r w:rsidR="00830841" w:rsidRPr="00780D51">
                  <w:rPr>
                    <w:rStyle w:val="PlaceholderText"/>
                    <w:vanish/>
                  </w:rPr>
                  <w:t>Click or tap here to enter text.</w:t>
                </w:r>
                <w:r w:rsidR="00830841">
                  <w:rPr>
                    <w:rStyle w:val="PlaceholderText"/>
                  </w:rPr>
                  <w:br/>
                </w:r>
                <w:r w:rsidR="00830841">
                  <w:rPr>
                    <w:rFonts w:ascii="Calibri" w:hAnsi="Calibri" w:cs="Calibri"/>
                    <w:sz w:val="22"/>
                    <w:szCs w:val="22"/>
                  </w:rPr>
                  <w:br/>
                </w:r>
                <w:r w:rsidR="00830841">
                  <w:rPr>
                    <w:rFonts w:ascii="Calibri" w:hAnsi="Calibri" w:cs="Calibri"/>
                    <w:sz w:val="22"/>
                    <w:szCs w:val="22"/>
                  </w:rPr>
                  <w:br/>
                </w:r>
              </w:sdtContent>
            </w:sdt>
          </w:p>
        </w:tc>
      </w:tr>
      <w:tr w:rsidR="00830841" w:rsidRPr="005114CE" w14:paraId="4C964BB8" w14:textId="77777777" w:rsidTr="0088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6" w:type="dxa"/>
            <w:gridSpan w:val="9"/>
            <w:tcBorders>
              <w:top w:val="single" w:sz="4" w:space="0" w:color="auto"/>
              <w:left w:val="single" w:sz="4" w:space="0" w:color="auto"/>
              <w:bottom w:val="single" w:sz="4" w:space="0" w:color="auto"/>
              <w:right w:val="single" w:sz="4" w:space="0" w:color="auto"/>
            </w:tcBorders>
          </w:tcPr>
          <w:p w14:paraId="6DC22870" w14:textId="3D920895" w:rsidR="00830841" w:rsidRPr="0074039D" w:rsidRDefault="002B3023" w:rsidP="00830841">
            <w:pPr>
              <w:rPr>
                <w:rFonts w:ascii="Calibri" w:hAnsi="Calibri" w:cs="Calibri"/>
                <w:sz w:val="22"/>
                <w:szCs w:val="22"/>
              </w:rPr>
            </w:pPr>
            <w:sdt>
              <w:sdtPr>
                <w:rPr>
                  <w:rFonts w:ascii="Calibri" w:hAnsi="Calibri" w:cs="Calibri"/>
                  <w:sz w:val="22"/>
                  <w:szCs w:val="22"/>
                </w:rPr>
                <w:id w:val="-2002952494"/>
                <w:placeholder>
                  <w:docPart w:val="C0A2A4ECF93F47E6B8580CCE95DE47F6"/>
                </w:placeholder>
                <w:text/>
              </w:sdtPr>
              <w:sdtEndPr/>
              <w:sdtContent>
                <w:r w:rsidR="00830841" w:rsidRPr="0074039D">
                  <w:rPr>
                    <w:rFonts w:ascii="Calibri" w:hAnsi="Calibri" w:cs="Calibri"/>
                    <w:sz w:val="22"/>
                    <w:szCs w:val="22"/>
                  </w:rPr>
                  <w:t>Please state when you would be available to take up employment if offered:</w:t>
                </w:r>
              </w:sdtContent>
            </w:sdt>
            <w:r w:rsidR="00830841">
              <w:rPr>
                <w:rFonts w:ascii="Calibri" w:hAnsi="Calibri" w:cs="Calibri"/>
                <w:sz w:val="22"/>
                <w:szCs w:val="22"/>
              </w:rPr>
              <w:t xml:space="preserve"> </w:t>
            </w:r>
            <w:sdt>
              <w:sdtPr>
                <w:rPr>
                  <w:rFonts w:ascii="Calibri" w:hAnsi="Calibri" w:cs="Calibri"/>
                  <w:sz w:val="22"/>
                  <w:szCs w:val="22"/>
                </w:rPr>
                <w:id w:val="-365602134"/>
                <w:placeholder>
                  <w:docPart w:val="59C3797470404F168A60A8926B43B7D6"/>
                </w:placeholder>
                <w:showingPlcHdr/>
                <w:text w:multiLine="1"/>
              </w:sdtPr>
              <w:sdtEndPr/>
              <w:sdtContent>
                <w:r w:rsidR="00830841" w:rsidRPr="00780D51">
                  <w:rPr>
                    <w:rStyle w:val="PlaceholderText"/>
                    <w:vanish/>
                  </w:rPr>
                  <w:t>Click or tap here to enter text.</w:t>
                </w:r>
                <w:r w:rsidR="00830841" w:rsidRPr="00780D51">
                  <w:rPr>
                    <w:rStyle w:val="PlaceholderText"/>
                    <w:vanish/>
                  </w:rPr>
                  <w:br/>
                </w:r>
                <w:r w:rsidR="00830841">
                  <w:rPr>
                    <w:rFonts w:ascii="Calibri" w:hAnsi="Calibri" w:cs="Calibri"/>
                    <w:sz w:val="22"/>
                    <w:szCs w:val="22"/>
                  </w:rPr>
                  <w:br/>
                </w:r>
                <w:r w:rsidR="00830841">
                  <w:rPr>
                    <w:rFonts w:ascii="Calibri" w:hAnsi="Calibri" w:cs="Calibri"/>
                    <w:sz w:val="22"/>
                    <w:szCs w:val="22"/>
                  </w:rPr>
                  <w:br/>
                </w:r>
              </w:sdtContent>
            </w:sdt>
          </w:p>
        </w:tc>
      </w:tr>
      <w:tr w:rsidR="00830841" w:rsidRPr="005114CE" w14:paraId="193625D9" w14:textId="77777777" w:rsidTr="0088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6" w:type="dxa"/>
            <w:gridSpan w:val="9"/>
            <w:tcBorders>
              <w:top w:val="single" w:sz="4" w:space="0" w:color="auto"/>
            </w:tcBorders>
          </w:tcPr>
          <w:p w14:paraId="06B9992E" w14:textId="77777777" w:rsidR="00830841" w:rsidRPr="005114CE" w:rsidRDefault="00830841" w:rsidP="00830841">
            <w:pPr>
              <w:rPr>
                <w:szCs w:val="19"/>
              </w:rPr>
            </w:pPr>
          </w:p>
        </w:tc>
      </w:tr>
    </w:tbl>
    <w:p w14:paraId="17FADFF4" w14:textId="370F08D4" w:rsidR="00DE1333" w:rsidRDefault="00DE1333" w:rsidP="00C92A3C"/>
    <w:p w14:paraId="56D29012" w14:textId="77777777" w:rsidR="00DE1333" w:rsidRDefault="00DE1333">
      <w:r>
        <w:br w:type="page"/>
      </w:r>
    </w:p>
    <w:sdt>
      <w:sdtPr>
        <w:rPr>
          <w:rFonts w:ascii="Calibri" w:hAnsi="Calibri" w:cs="Calibri"/>
          <w:sz w:val="28"/>
          <w:szCs w:val="28"/>
        </w:rPr>
        <w:id w:val="-1123841514"/>
        <w:lock w:val="sdtContentLocked"/>
        <w:placeholder>
          <w:docPart w:val="DefaultPlaceholder_-1854013440"/>
        </w:placeholder>
        <w:text/>
      </w:sdtPr>
      <w:sdtEndPr/>
      <w:sdtContent>
        <w:p w14:paraId="2B9FC2E1" w14:textId="6FDF2458" w:rsidR="002C5C46" w:rsidRPr="002C5C46" w:rsidRDefault="004B4FBB" w:rsidP="0074039D">
          <w:pPr>
            <w:pStyle w:val="Heading2"/>
            <w:shd w:val="clear" w:color="auto" w:fill="C00000"/>
            <w:jc w:val="left"/>
            <w:rPr>
              <w:b w:val="0"/>
              <w:bCs/>
            </w:rPr>
          </w:pPr>
          <w:r w:rsidRPr="0074039D">
            <w:rPr>
              <w:rFonts w:ascii="Calibri" w:hAnsi="Calibri" w:cs="Calibri"/>
              <w:sz w:val="28"/>
              <w:szCs w:val="28"/>
            </w:rPr>
            <w:t>Section 6</w:t>
          </w:r>
          <w:r w:rsidRPr="0074039D">
            <w:rPr>
              <w:rFonts w:ascii="Calibri" w:hAnsi="Calibri" w:cs="Calibri"/>
              <w:sz w:val="28"/>
              <w:szCs w:val="28"/>
            </w:rPr>
            <w:br/>
            <w:t>Previous employment and/or activities</w:t>
          </w:r>
          <w:r w:rsidR="002C5C46" w:rsidRPr="0074039D">
            <w:rPr>
              <w:rFonts w:ascii="Calibri" w:hAnsi="Calibri" w:cs="Calibri"/>
              <w:sz w:val="28"/>
              <w:szCs w:val="28"/>
            </w:rPr>
            <w:t xml:space="preserve"> (including voluntary work) since leaving secondary education</w:t>
          </w:r>
          <w:r w:rsidR="002C5C46" w:rsidRPr="000A7E0A">
            <w:rPr>
              <w:rFonts w:ascii="Calibri" w:hAnsi="Calibri" w:cs="Calibri"/>
              <w:sz w:val="28"/>
              <w:szCs w:val="28"/>
            </w:rPr>
            <w:t xml:space="preserve">  </w:t>
          </w:r>
          <w:r w:rsidR="002C5C46" w:rsidRPr="000A7E0A">
            <w:rPr>
              <w:rFonts w:ascii="Calibri" w:hAnsi="Calibri" w:cs="Calibri"/>
              <w:sz w:val="28"/>
              <w:szCs w:val="28"/>
            </w:rPr>
            <w:br/>
          </w:r>
          <w:r w:rsidR="002C5C46" w:rsidRPr="00625DF7">
            <w:rPr>
              <w:rFonts w:ascii="Calibri" w:hAnsi="Calibri" w:cs="Calibri"/>
              <w:b w:val="0"/>
              <w:bCs/>
              <w:szCs w:val="22"/>
            </w:rPr>
            <w:t>Please continue on a separate sheet if necessary</w:t>
          </w:r>
        </w:p>
      </w:sdtContent>
    </w:sdt>
    <w:tbl>
      <w:tblPr>
        <w:tblStyle w:val="PlainTable3"/>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72"/>
        <w:gridCol w:w="2826"/>
        <w:gridCol w:w="576"/>
        <w:gridCol w:w="3686"/>
      </w:tblGrid>
      <w:tr w:rsidR="004B4FBB" w:rsidRPr="0074039D" w14:paraId="4212FB05" w14:textId="77777777" w:rsidTr="00F3441A">
        <w:trPr>
          <w:cnfStyle w:val="100000000000" w:firstRow="1" w:lastRow="0" w:firstColumn="0" w:lastColumn="0" w:oddVBand="0" w:evenVBand="0" w:oddHBand="0" w:evenHBand="0" w:firstRowFirstColumn="0" w:firstRowLastColumn="0" w:lastRowFirstColumn="0" w:lastRowLastColumn="0"/>
          <w:trHeight w:val="432"/>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978269006"/>
              <w:lock w:val="sdtContentLocked"/>
              <w:placeholder>
                <w:docPart w:val="DefaultPlaceholder_-1854013440"/>
              </w:placeholder>
              <w:text/>
            </w:sdtPr>
            <w:sdtEndPr/>
            <w:sdtContent>
              <w:p w14:paraId="133F43B8" w14:textId="67575A15" w:rsidR="004B4FBB" w:rsidRPr="0074039D" w:rsidRDefault="00077CAF" w:rsidP="00BA6470">
                <w:pPr>
                  <w:rPr>
                    <w:rFonts w:ascii="Calibri" w:hAnsi="Calibri" w:cs="Calibri"/>
                    <w:sz w:val="22"/>
                    <w:szCs w:val="22"/>
                  </w:rPr>
                </w:pPr>
                <w:r w:rsidRPr="00AD3B7D">
                  <w:rPr>
                    <w:rFonts w:ascii="Calibri" w:hAnsi="Calibri" w:cs="Calibri"/>
                    <w:b/>
                    <w:bCs w:val="0"/>
                    <w:sz w:val="22"/>
                    <w:szCs w:val="22"/>
                  </w:rPr>
                  <w:t>Name of employer:</w:t>
                </w:r>
              </w:p>
            </w:sdtContent>
          </w:sdt>
        </w:tc>
        <w:tc>
          <w:tcPr>
            <w:tcW w:w="708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D15A2C9" w14:textId="6C7A5E08" w:rsidR="004B4FBB" w:rsidRPr="0074039D" w:rsidRDefault="00894E08" w:rsidP="00BA6470">
            <w:pPr>
              <w:pStyle w:val="FieldText"/>
              <w:rPr>
                <w:rFonts w:ascii="Calibri" w:hAnsi="Calibri" w:cs="Calibri"/>
                <w:sz w:val="22"/>
                <w:szCs w:val="22"/>
              </w:rPr>
            </w:pPr>
            <w:r>
              <w:rPr>
                <w:rFonts w:ascii="Calibri" w:hAnsi="Calibri" w:cs="Calibri"/>
                <w:sz w:val="22"/>
                <w:szCs w:val="22"/>
              </w:rPr>
              <w:t xml:space="preserve"> </w:t>
            </w:r>
            <w:sdt>
              <w:sdtPr>
                <w:rPr>
                  <w:rFonts w:ascii="Calibri" w:hAnsi="Calibri" w:cs="Calibri"/>
                  <w:sz w:val="22"/>
                  <w:szCs w:val="22"/>
                </w:rPr>
                <w:id w:val="-2107568310"/>
                <w:placeholder>
                  <w:docPart w:val="05E53F2E9D984A15A54FFD211D9B8727"/>
                </w:placeholder>
                <w:showingPlcHdr/>
                <w:text w:multiLine="1"/>
              </w:sdtPr>
              <w:sdtEndPr/>
              <w:sdtContent>
                <w:r w:rsidRPr="00780D51">
                  <w:rPr>
                    <w:rStyle w:val="PlaceholderText"/>
                    <w:vanish/>
                  </w:rPr>
                  <w:t>Click or tap here to enter text.</w:t>
                </w:r>
              </w:sdtContent>
            </w:sdt>
          </w:p>
        </w:tc>
      </w:tr>
      <w:tr w:rsidR="000E67D1" w:rsidRPr="0074039D" w14:paraId="02E8F7F7" w14:textId="77777777" w:rsidTr="00F34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009798174"/>
              <w:lock w:val="sdtContentLocked"/>
              <w:placeholder>
                <w:docPart w:val="DefaultPlaceholder_-1854013440"/>
              </w:placeholder>
              <w:text/>
            </w:sdtPr>
            <w:sdtEndPr/>
            <w:sdtContent>
              <w:p w14:paraId="520DBF60" w14:textId="6BDA4F37" w:rsidR="000E67D1" w:rsidRPr="0074039D" w:rsidRDefault="000E67D1" w:rsidP="00BA6470">
                <w:pPr>
                  <w:rPr>
                    <w:rFonts w:ascii="Calibri" w:hAnsi="Calibri" w:cs="Calibri"/>
                    <w:sz w:val="22"/>
                    <w:szCs w:val="22"/>
                  </w:rPr>
                </w:pPr>
                <w:r w:rsidRPr="00AD3B7D">
                  <w:rPr>
                    <w:rFonts w:ascii="Calibri" w:hAnsi="Calibri" w:cs="Calibri"/>
                    <w:b/>
                    <w:bCs/>
                    <w:sz w:val="22"/>
                    <w:szCs w:val="22"/>
                  </w:rPr>
                  <w:t>From</w:t>
                </w:r>
                <w:r w:rsidR="00AD3B7D" w:rsidRPr="00AD3B7D">
                  <w:rPr>
                    <w:rFonts w:ascii="Calibri" w:hAnsi="Calibri" w:cs="Calibri"/>
                    <w:b/>
                    <w:bCs/>
                    <w:sz w:val="22"/>
                    <w:szCs w:val="22"/>
                  </w:rPr>
                  <w:t>:</w:t>
                </w:r>
              </w:p>
            </w:sdtContent>
          </w:sdt>
        </w:tc>
        <w:sdt>
          <w:sdtPr>
            <w:rPr>
              <w:rFonts w:ascii="Calibri" w:hAnsi="Calibri" w:cs="Calibri"/>
              <w:sz w:val="22"/>
              <w:szCs w:val="22"/>
            </w:rPr>
            <w:id w:val="-1315868283"/>
            <w:placeholder>
              <w:docPart w:val="1F07AB6B9CC44EAFBB4BABB03CA6D6B5"/>
            </w:placeholder>
            <w:showingPlcHdr/>
            <w:date>
              <w:dateFormat w:val="dd/MM/yyyy"/>
              <w:lid w:val="en-GB"/>
              <w:storeMappedDataAs w:val="dateTime"/>
              <w:calendar w:val="gregorian"/>
            </w:date>
          </w:sdtPr>
          <w:sdtEndPr/>
          <w:sdtContent>
            <w:tc>
              <w:tcPr>
                <w:tcW w:w="2826" w:type="dxa"/>
                <w:tcBorders>
                  <w:top w:val="single" w:sz="4" w:space="0" w:color="auto"/>
                  <w:left w:val="single" w:sz="4" w:space="0" w:color="auto"/>
                  <w:bottom w:val="single" w:sz="4" w:space="0" w:color="auto"/>
                  <w:right w:val="single" w:sz="4" w:space="0" w:color="auto"/>
                </w:tcBorders>
                <w:vAlign w:val="center"/>
              </w:tcPr>
              <w:p w14:paraId="7473961F" w14:textId="77777777" w:rsidR="000E67D1" w:rsidRPr="0074039D" w:rsidRDefault="000E67D1" w:rsidP="00BA6470">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c>
          <w:tcPr>
            <w:tcW w:w="57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377999227"/>
              <w:lock w:val="sdtContentLocked"/>
              <w:placeholder>
                <w:docPart w:val="DefaultPlaceholder_-1854013440"/>
              </w:placeholder>
              <w:text/>
            </w:sdtPr>
            <w:sdtEndPr/>
            <w:sdtContent>
              <w:p w14:paraId="115311B6" w14:textId="311DE33F" w:rsidR="000E67D1" w:rsidRPr="0074039D" w:rsidRDefault="000E67D1" w:rsidP="00916243">
                <w:pPr>
                  <w:pStyle w:val="Heading4"/>
                  <w:jc w:val="both"/>
                  <w:rPr>
                    <w:rFonts w:ascii="Calibri" w:hAnsi="Calibri" w:cs="Calibri"/>
                    <w:sz w:val="22"/>
                    <w:szCs w:val="22"/>
                  </w:rPr>
                </w:pPr>
                <w:r w:rsidRPr="00AD3B7D">
                  <w:rPr>
                    <w:rFonts w:ascii="Calibri" w:hAnsi="Calibri" w:cs="Calibri"/>
                    <w:b/>
                    <w:bCs/>
                    <w:sz w:val="22"/>
                    <w:szCs w:val="22"/>
                  </w:rPr>
                  <w:t>To</w:t>
                </w:r>
                <w:r w:rsidR="00AD3B7D" w:rsidRPr="00AD3B7D">
                  <w:rPr>
                    <w:rFonts w:ascii="Calibri" w:hAnsi="Calibri" w:cs="Calibri"/>
                    <w:b/>
                    <w:bCs/>
                    <w:sz w:val="22"/>
                    <w:szCs w:val="22"/>
                  </w:rPr>
                  <w:t>:</w:t>
                </w:r>
              </w:p>
            </w:sdtContent>
          </w:sdt>
        </w:tc>
        <w:sdt>
          <w:sdtPr>
            <w:rPr>
              <w:rFonts w:ascii="Calibri" w:hAnsi="Calibri" w:cs="Calibri"/>
              <w:sz w:val="22"/>
              <w:szCs w:val="22"/>
            </w:rPr>
            <w:id w:val="1244523677"/>
            <w:placeholder>
              <w:docPart w:val="1F07AB6B9CC44EAFBB4BABB03CA6D6B5"/>
            </w:placeholder>
            <w:showingPlcHdr/>
            <w:date>
              <w:dateFormat w:val="dd/MM/yyyy"/>
              <w:lid w:val="en-GB"/>
              <w:storeMappedDataAs w:val="dateTime"/>
              <w:calendar w:val="gregorian"/>
            </w:date>
          </w:sdtPr>
          <w:sdtEndPr/>
          <w:sdtContent>
            <w:tc>
              <w:tcPr>
                <w:tcW w:w="3686" w:type="dxa"/>
                <w:tcBorders>
                  <w:top w:val="single" w:sz="4" w:space="0" w:color="auto"/>
                  <w:left w:val="single" w:sz="4" w:space="0" w:color="auto"/>
                  <w:bottom w:val="single" w:sz="4" w:space="0" w:color="auto"/>
                  <w:right w:val="single" w:sz="4" w:space="0" w:color="auto"/>
                </w:tcBorders>
                <w:vAlign w:val="center"/>
              </w:tcPr>
              <w:p w14:paraId="3ADB1CB4" w14:textId="08C6F9D5" w:rsidR="000E67D1" w:rsidRPr="0074039D" w:rsidRDefault="00D74CD2" w:rsidP="00BA6470">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r>
      <w:tr w:rsidR="00077CAF" w:rsidRPr="0074039D" w14:paraId="5700462D" w14:textId="77777777" w:rsidTr="00F34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546028671"/>
              <w:lock w:val="sdtContentLocked"/>
              <w:placeholder>
                <w:docPart w:val="DefaultPlaceholder_-1854013440"/>
              </w:placeholder>
              <w:text/>
            </w:sdtPr>
            <w:sdtEndPr/>
            <w:sdtContent>
              <w:p w14:paraId="1E4D1BAF" w14:textId="2073A9CC" w:rsidR="00077CAF" w:rsidRPr="0074039D" w:rsidRDefault="00077CAF" w:rsidP="00BA6470">
                <w:pPr>
                  <w:rPr>
                    <w:rFonts w:ascii="Calibri" w:hAnsi="Calibri" w:cs="Calibri"/>
                    <w:sz w:val="22"/>
                    <w:szCs w:val="22"/>
                  </w:rPr>
                </w:pPr>
                <w:r w:rsidRPr="0074039D">
                  <w:rPr>
                    <w:rFonts w:ascii="Calibri" w:hAnsi="Calibri" w:cs="Calibri"/>
                    <w:sz w:val="22"/>
                    <w:szCs w:val="22"/>
                  </w:rPr>
                  <w:t>Address:</w:t>
                </w:r>
              </w:p>
            </w:sdtContent>
          </w:sdt>
        </w:tc>
        <w:sdt>
          <w:sdtPr>
            <w:rPr>
              <w:rFonts w:ascii="Calibri" w:hAnsi="Calibri" w:cs="Calibri"/>
              <w:sz w:val="22"/>
              <w:szCs w:val="22"/>
            </w:rPr>
            <w:id w:val="-1443144862"/>
            <w:placeholder>
              <w:docPart w:val="D81B4E6B1E7C460CA6D18196BB087E44"/>
            </w:placeholder>
            <w:showingPlcHdr/>
            <w:text w:multiLine="1"/>
          </w:sdtPr>
          <w:sdtEndPr/>
          <w:sdtContent>
            <w:tc>
              <w:tcPr>
                <w:tcW w:w="7088" w:type="dxa"/>
                <w:gridSpan w:val="3"/>
                <w:tcBorders>
                  <w:top w:val="single" w:sz="4" w:space="0" w:color="auto"/>
                  <w:left w:val="single" w:sz="4" w:space="0" w:color="auto"/>
                  <w:bottom w:val="single" w:sz="4" w:space="0" w:color="auto"/>
                  <w:right w:val="single" w:sz="4" w:space="0" w:color="auto"/>
                </w:tcBorders>
                <w:vAlign w:val="center"/>
              </w:tcPr>
              <w:p w14:paraId="0F2BCA37" w14:textId="032F0E7D" w:rsidR="00077CAF" w:rsidRPr="0074039D" w:rsidRDefault="00894E08" w:rsidP="00BA6470">
                <w:pPr>
                  <w:pStyle w:val="FieldText"/>
                  <w:rPr>
                    <w:rFonts w:ascii="Calibri" w:hAnsi="Calibri" w:cs="Calibri"/>
                    <w:sz w:val="22"/>
                    <w:szCs w:val="22"/>
                  </w:rPr>
                </w:pPr>
                <w:r w:rsidRPr="00780D51">
                  <w:rPr>
                    <w:rStyle w:val="PlaceholderText"/>
                    <w:vanish/>
                  </w:rPr>
                  <w:t>Click or tap here to enter text.</w:t>
                </w:r>
              </w:p>
            </w:tc>
          </w:sdtContent>
        </w:sdt>
      </w:tr>
      <w:tr w:rsidR="006246DC" w:rsidRPr="0074039D" w14:paraId="4C81E0B0" w14:textId="77777777" w:rsidTr="00F3441A">
        <w:trPr>
          <w:trHeight w:val="288"/>
        </w:trPr>
        <w:tc>
          <w:tcPr>
            <w:tcW w:w="2972" w:type="dxa"/>
            <w:vAlign w:val="center"/>
          </w:tcPr>
          <w:sdt>
            <w:sdtPr>
              <w:rPr>
                <w:rFonts w:ascii="Calibri" w:hAnsi="Calibri" w:cs="Calibri"/>
                <w:sz w:val="22"/>
                <w:szCs w:val="22"/>
              </w:rPr>
              <w:id w:val="418366749"/>
              <w:lock w:val="sdtContentLocked"/>
              <w:placeholder>
                <w:docPart w:val="DefaultPlaceholder_-1854013440"/>
              </w:placeholder>
              <w:text/>
            </w:sdtPr>
            <w:sdtEndPr/>
            <w:sdtContent>
              <w:p w14:paraId="1848155D" w14:textId="29B47EF7" w:rsidR="006246DC" w:rsidRPr="0074039D" w:rsidRDefault="006246DC" w:rsidP="00BA6470">
                <w:pPr>
                  <w:rPr>
                    <w:rFonts w:ascii="Calibri" w:hAnsi="Calibri" w:cs="Calibri"/>
                    <w:sz w:val="22"/>
                    <w:szCs w:val="22"/>
                  </w:rPr>
                </w:pPr>
                <w:r w:rsidRPr="0074039D">
                  <w:rPr>
                    <w:rFonts w:ascii="Calibri" w:hAnsi="Calibri" w:cs="Calibri"/>
                    <w:sz w:val="22"/>
                    <w:szCs w:val="22"/>
                  </w:rPr>
                  <w:t>Position held and / or duties:</w:t>
                </w:r>
              </w:p>
            </w:sdtContent>
          </w:sdt>
        </w:tc>
        <w:sdt>
          <w:sdtPr>
            <w:rPr>
              <w:rFonts w:ascii="Calibri" w:hAnsi="Calibri" w:cs="Calibri"/>
              <w:sz w:val="22"/>
              <w:szCs w:val="22"/>
            </w:rPr>
            <w:id w:val="332426784"/>
            <w:placeholder>
              <w:docPart w:val="E5DB558F4CC544C5A76665EAD2336CDB"/>
            </w:placeholder>
            <w:showingPlcHdr/>
            <w:text w:multiLine="1"/>
          </w:sdtPr>
          <w:sdtEndPr/>
          <w:sdtContent>
            <w:tc>
              <w:tcPr>
                <w:tcW w:w="7088" w:type="dxa"/>
                <w:gridSpan w:val="3"/>
                <w:vAlign w:val="center"/>
              </w:tcPr>
              <w:p w14:paraId="20684B02" w14:textId="07F1EBFC" w:rsidR="006246DC" w:rsidRPr="0074039D" w:rsidRDefault="00894E08" w:rsidP="00BA6470">
                <w:pPr>
                  <w:pStyle w:val="FieldText"/>
                  <w:rPr>
                    <w:rFonts w:ascii="Calibri" w:hAnsi="Calibri" w:cs="Calibri"/>
                    <w:sz w:val="22"/>
                    <w:szCs w:val="22"/>
                  </w:rPr>
                </w:pPr>
                <w:r w:rsidRPr="00780D51">
                  <w:rPr>
                    <w:rStyle w:val="PlaceholderText"/>
                    <w:vanish/>
                  </w:rPr>
                  <w:t>Click or tap here to enter text.</w:t>
                </w:r>
              </w:p>
            </w:tc>
          </w:sdtContent>
        </w:sdt>
      </w:tr>
      <w:tr w:rsidR="00BC07E3" w:rsidRPr="0074039D" w14:paraId="17972B8D" w14:textId="77777777" w:rsidTr="00F34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779529718"/>
              <w:lock w:val="sdtContentLocked"/>
              <w:placeholder>
                <w:docPart w:val="DefaultPlaceholder_-1854013440"/>
              </w:placeholder>
              <w:text/>
            </w:sdtPr>
            <w:sdtEndPr/>
            <w:sdtContent>
              <w:p w14:paraId="5DD7A8DF" w14:textId="2551251A" w:rsidR="00BC07E3" w:rsidRPr="0074039D" w:rsidRDefault="00BC07E3" w:rsidP="00BE67E7">
                <w:pPr>
                  <w:rPr>
                    <w:rFonts w:ascii="Calibri" w:hAnsi="Calibri" w:cs="Calibri"/>
                    <w:sz w:val="22"/>
                    <w:szCs w:val="22"/>
                  </w:rPr>
                </w:pPr>
                <w:r w:rsidRPr="0074039D">
                  <w:rPr>
                    <w:rFonts w:ascii="Calibri" w:hAnsi="Calibri" w:cs="Calibri"/>
                    <w:sz w:val="22"/>
                    <w:szCs w:val="22"/>
                  </w:rPr>
                  <w:t>Re</w:t>
                </w:r>
                <w:r w:rsidR="006246DC" w:rsidRPr="0074039D">
                  <w:rPr>
                    <w:rFonts w:ascii="Calibri" w:hAnsi="Calibri" w:cs="Calibri"/>
                    <w:sz w:val="22"/>
                    <w:szCs w:val="22"/>
                  </w:rPr>
                  <w:t>ason for leaving</w:t>
                </w:r>
                <w:r w:rsidRPr="0074039D">
                  <w:rPr>
                    <w:rFonts w:ascii="Calibri" w:hAnsi="Calibri" w:cs="Calibri"/>
                    <w:sz w:val="22"/>
                    <w:szCs w:val="22"/>
                  </w:rPr>
                  <w:t>:</w:t>
                </w:r>
              </w:p>
            </w:sdtContent>
          </w:sdt>
        </w:tc>
        <w:sdt>
          <w:sdtPr>
            <w:rPr>
              <w:rFonts w:ascii="Calibri" w:hAnsi="Calibri" w:cs="Calibri"/>
              <w:sz w:val="22"/>
              <w:szCs w:val="22"/>
            </w:rPr>
            <w:id w:val="341591976"/>
            <w:placeholder>
              <w:docPart w:val="AC9BDB26045D43098E44D9BD84B21287"/>
            </w:placeholder>
            <w:showingPlcHdr/>
            <w:text w:multiLine="1"/>
          </w:sdtPr>
          <w:sdtEndPr/>
          <w:sdtContent>
            <w:tc>
              <w:tcPr>
                <w:tcW w:w="7088" w:type="dxa"/>
                <w:gridSpan w:val="3"/>
                <w:tcBorders>
                  <w:top w:val="single" w:sz="4" w:space="0" w:color="auto"/>
                  <w:left w:val="single" w:sz="4" w:space="0" w:color="auto"/>
                  <w:bottom w:val="single" w:sz="4" w:space="0" w:color="auto"/>
                  <w:right w:val="single" w:sz="4" w:space="0" w:color="auto"/>
                </w:tcBorders>
                <w:vAlign w:val="center"/>
              </w:tcPr>
              <w:p w14:paraId="35765492" w14:textId="2B9AA32C" w:rsidR="00BC07E3" w:rsidRPr="0074039D" w:rsidRDefault="00BE67E7" w:rsidP="00BE67E7">
                <w:pPr>
                  <w:pStyle w:val="FieldText"/>
                  <w:rPr>
                    <w:rFonts w:ascii="Calibri" w:hAnsi="Calibri" w:cs="Calibri"/>
                    <w:sz w:val="22"/>
                    <w:szCs w:val="22"/>
                  </w:rPr>
                </w:pPr>
                <w:r w:rsidRPr="00780D51">
                  <w:rPr>
                    <w:rStyle w:val="PlaceholderText"/>
                    <w:vanish/>
                  </w:rPr>
                  <w:t>Click or tap here to enter text.</w:t>
                </w:r>
              </w:p>
            </w:tc>
          </w:sdtContent>
        </w:sdt>
      </w:tr>
      <w:tr w:rsidR="00106375" w:rsidRPr="0074039D" w14:paraId="22012D33" w14:textId="77777777" w:rsidTr="00F34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972" w:type="dxa"/>
            <w:tcBorders>
              <w:top w:val="single" w:sz="4" w:space="0" w:color="auto"/>
            </w:tcBorders>
            <w:shd w:val="clear" w:color="auto" w:fill="D9D9D9" w:themeFill="background1" w:themeFillShade="D9"/>
            <w:vAlign w:val="center"/>
          </w:tcPr>
          <w:p w14:paraId="586F4D7A" w14:textId="77777777" w:rsidR="00106375" w:rsidRPr="00106375" w:rsidRDefault="00106375" w:rsidP="00BE67E7">
            <w:pPr>
              <w:rPr>
                <w:rFonts w:ascii="Calibri" w:hAnsi="Calibri" w:cs="Calibri"/>
                <w:sz w:val="8"/>
                <w:szCs w:val="8"/>
              </w:rPr>
            </w:pPr>
          </w:p>
        </w:tc>
        <w:tc>
          <w:tcPr>
            <w:tcW w:w="7088" w:type="dxa"/>
            <w:gridSpan w:val="3"/>
            <w:tcBorders>
              <w:top w:val="single" w:sz="4" w:space="0" w:color="auto"/>
            </w:tcBorders>
            <w:shd w:val="clear" w:color="auto" w:fill="D9D9D9" w:themeFill="background1" w:themeFillShade="D9"/>
            <w:vAlign w:val="center"/>
          </w:tcPr>
          <w:p w14:paraId="40FC16BD" w14:textId="77777777" w:rsidR="00106375" w:rsidRPr="00106375" w:rsidRDefault="00106375" w:rsidP="00BE67E7">
            <w:pPr>
              <w:pStyle w:val="FieldText"/>
              <w:rPr>
                <w:rFonts w:ascii="Calibri" w:hAnsi="Calibri" w:cs="Calibri"/>
                <w:sz w:val="8"/>
                <w:szCs w:val="8"/>
              </w:rPr>
            </w:pPr>
          </w:p>
        </w:tc>
      </w:tr>
    </w:tbl>
    <w:p w14:paraId="1D6E70C7" w14:textId="77777777" w:rsidR="00BC07E3" w:rsidRPr="0074039D" w:rsidRDefault="00BC07E3" w:rsidP="00BC07E3">
      <w:pPr>
        <w:rPr>
          <w:rFonts w:ascii="Calibri" w:hAnsi="Calibri" w:cs="Calibri"/>
          <w:sz w:val="22"/>
          <w:szCs w:val="22"/>
        </w:rPr>
      </w:pPr>
    </w:p>
    <w:tbl>
      <w:tblPr>
        <w:tblStyle w:val="PlainTable3"/>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72"/>
        <w:gridCol w:w="2823"/>
        <w:gridCol w:w="579"/>
        <w:gridCol w:w="3686"/>
      </w:tblGrid>
      <w:tr w:rsidR="000E67D1" w:rsidRPr="0074039D" w14:paraId="1EA1F95E" w14:textId="77777777" w:rsidTr="00AD3B7D">
        <w:trPr>
          <w:cnfStyle w:val="100000000000" w:firstRow="1" w:lastRow="0" w:firstColumn="0" w:lastColumn="0" w:oddVBand="0" w:evenVBand="0" w:oddHBand="0" w:evenHBand="0" w:firstRowFirstColumn="0" w:firstRowLastColumn="0" w:lastRowFirstColumn="0" w:lastRowLastColumn="0"/>
          <w:trHeight w:val="432"/>
        </w:trPr>
        <w:tc>
          <w:tcPr>
            <w:tcW w:w="2972"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sdt>
            <w:sdtPr>
              <w:rPr>
                <w:rFonts w:ascii="Calibri" w:hAnsi="Calibri" w:cs="Calibri"/>
                <w:sz w:val="22"/>
                <w:szCs w:val="22"/>
              </w:rPr>
              <w:id w:val="-1515370205"/>
              <w:lock w:val="sdtContentLocked"/>
              <w:placeholder>
                <w:docPart w:val="DefaultPlaceholder_-1854013440"/>
              </w:placeholder>
              <w:text/>
            </w:sdtPr>
            <w:sdtEndPr/>
            <w:sdtContent>
              <w:p w14:paraId="71074082" w14:textId="1D0B3AB0" w:rsidR="000E67D1" w:rsidRPr="0074039D" w:rsidRDefault="000E67D1" w:rsidP="00BE67E7">
                <w:pPr>
                  <w:rPr>
                    <w:rFonts w:ascii="Calibri" w:hAnsi="Calibri" w:cs="Calibri"/>
                    <w:sz w:val="22"/>
                    <w:szCs w:val="22"/>
                  </w:rPr>
                </w:pPr>
                <w:r w:rsidRPr="00AD3B7D">
                  <w:rPr>
                    <w:rFonts w:ascii="Calibri" w:hAnsi="Calibri" w:cs="Calibri"/>
                    <w:b/>
                    <w:bCs w:val="0"/>
                    <w:sz w:val="22"/>
                    <w:szCs w:val="22"/>
                  </w:rPr>
                  <w:t>Name of employer:</w:t>
                </w:r>
              </w:p>
            </w:sdtContent>
          </w:sdt>
        </w:tc>
        <w:sdt>
          <w:sdtPr>
            <w:rPr>
              <w:rFonts w:ascii="Calibri" w:hAnsi="Calibri" w:cs="Calibri"/>
              <w:sz w:val="22"/>
              <w:szCs w:val="22"/>
            </w:rPr>
            <w:id w:val="-2142947542"/>
            <w:placeholder>
              <w:docPart w:val="654103A8A6F24A21A485DF2C0C681015"/>
            </w:placeholder>
            <w:showingPlcHdr/>
            <w:text w:multiLine="1"/>
          </w:sdtPr>
          <w:sdtEndPr/>
          <w:sdtContent>
            <w:tc>
              <w:tcPr>
                <w:tcW w:w="7088" w:type="dxa"/>
                <w:gridSpan w:val="3"/>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p w14:paraId="3E42AADF" w14:textId="546AE64B" w:rsidR="000E67D1" w:rsidRPr="0074039D" w:rsidRDefault="00BE67E7" w:rsidP="00BE67E7">
                <w:pPr>
                  <w:pStyle w:val="FieldText"/>
                  <w:rPr>
                    <w:rFonts w:ascii="Calibri" w:hAnsi="Calibri" w:cs="Calibri"/>
                    <w:sz w:val="22"/>
                    <w:szCs w:val="22"/>
                  </w:rPr>
                </w:pPr>
                <w:r w:rsidRPr="00780D51">
                  <w:rPr>
                    <w:rStyle w:val="PlaceholderText"/>
                    <w:vanish/>
                  </w:rPr>
                  <w:t>Click or tap here to enter text.</w:t>
                </w:r>
              </w:p>
            </w:tc>
          </w:sdtContent>
        </w:sdt>
      </w:tr>
      <w:tr w:rsidR="000E67D1" w:rsidRPr="0074039D" w14:paraId="0BE1B7BC"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629627202"/>
              <w:lock w:val="sdtContentLocked"/>
              <w:placeholder>
                <w:docPart w:val="DefaultPlaceholder_-1854013440"/>
              </w:placeholder>
              <w:text/>
            </w:sdtPr>
            <w:sdtEndPr/>
            <w:sdtContent>
              <w:p w14:paraId="573E6BB8" w14:textId="62A3C1E0" w:rsidR="000E67D1" w:rsidRPr="0074039D" w:rsidRDefault="000E67D1" w:rsidP="00BA6470">
                <w:pPr>
                  <w:rPr>
                    <w:rFonts w:ascii="Calibri" w:hAnsi="Calibri" w:cs="Calibri"/>
                    <w:sz w:val="22"/>
                    <w:szCs w:val="22"/>
                  </w:rPr>
                </w:pPr>
                <w:r w:rsidRPr="00AD3B7D">
                  <w:rPr>
                    <w:rFonts w:ascii="Calibri" w:hAnsi="Calibri" w:cs="Calibri"/>
                    <w:b/>
                    <w:bCs/>
                    <w:sz w:val="22"/>
                    <w:szCs w:val="22"/>
                  </w:rPr>
                  <w:t>From</w:t>
                </w:r>
                <w:r w:rsidR="00AD3B7D">
                  <w:rPr>
                    <w:rFonts w:ascii="Calibri" w:hAnsi="Calibri" w:cs="Calibri"/>
                    <w:sz w:val="22"/>
                    <w:szCs w:val="22"/>
                  </w:rPr>
                  <w:t>:</w:t>
                </w:r>
              </w:p>
            </w:sdtContent>
          </w:sdt>
        </w:tc>
        <w:sdt>
          <w:sdtPr>
            <w:rPr>
              <w:rFonts w:ascii="Calibri" w:hAnsi="Calibri" w:cs="Calibri"/>
              <w:sz w:val="22"/>
              <w:szCs w:val="22"/>
            </w:rPr>
            <w:id w:val="-1408610694"/>
            <w:placeholder>
              <w:docPart w:val="E0ADF25AEFFD4BF88E03819A7676802C"/>
            </w:placeholder>
            <w:showingPlcHdr/>
            <w:date>
              <w:dateFormat w:val="dd/MM/yyyy"/>
              <w:lid w:val="en-GB"/>
              <w:storeMappedDataAs w:val="dateTime"/>
              <w:calendar w:val="gregorian"/>
            </w:date>
          </w:sdtPr>
          <w:sdtEndPr/>
          <w:sdtContent>
            <w:tc>
              <w:tcPr>
                <w:tcW w:w="2823" w:type="dxa"/>
                <w:tcBorders>
                  <w:top w:val="single" w:sz="4" w:space="0" w:color="auto"/>
                  <w:left w:val="single" w:sz="4" w:space="0" w:color="auto"/>
                  <w:bottom w:val="single" w:sz="4" w:space="0" w:color="auto"/>
                  <w:right w:val="single" w:sz="4" w:space="0" w:color="auto"/>
                </w:tcBorders>
                <w:vAlign w:val="center"/>
              </w:tcPr>
              <w:p w14:paraId="10B7495D" w14:textId="77777777" w:rsidR="000E67D1" w:rsidRPr="0074039D" w:rsidRDefault="000E67D1" w:rsidP="00BA6470">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c>
          <w:tcPr>
            <w:tcW w:w="579" w:type="dxa"/>
            <w:tcBorders>
              <w:top w:val="single" w:sz="4" w:space="0" w:color="auto"/>
              <w:left w:val="single" w:sz="4" w:space="0" w:color="auto"/>
              <w:bottom w:val="single" w:sz="4" w:space="0" w:color="auto"/>
              <w:right w:val="single" w:sz="4" w:space="0" w:color="auto"/>
            </w:tcBorders>
            <w:vAlign w:val="center"/>
          </w:tcPr>
          <w:p w14:paraId="62862E41" w14:textId="3F518DFC" w:rsidR="000E67D1" w:rsidRPr="0074039D" w:rsidRDefault="002B3023" w:rsidP="00916243">
            <w:pPr>
              <w:pStyle w:val="Heading4"/>
              <w:jc w:val="both"/>
              <w:rPr>
                <w:rFonts w:ascii="Calibri" w:hAnsi="Calibri" w:cs="Calibri"/>
                <w:sz w:val="22"/>
                <w:szCs w:val="22"/>
              </w:rPr>
            </w:pPr>
            <w:sdt>
              <w:sdtPr>
                <w:rPr>
                  <w:rFonts w:ascii="Calibri" w:hAnsi="Calibri" w:cs="Calibri"/>
                  <w:sz w:val="22"/>
                  <w:szCs w:val="22"/>
                </w:rPr>
                <w:id w:val="2066298462"/>
                <w:lock w:val="sdtContentLocked"/>
                <w:placeholder>
                  <w:docPart w:val="DefaultPlaceholder_-1854013440"/>
                </w:placeholder>
                <w:text/>
              </w:sdtPr>
              <w:sdtEndPr/>
              <w:sdtContent>
                <w:r w:rsidR="000E67D1" w:rsidRPr="00AD3B7D">
                  <w:rPr>
                    <w:rFonts w:ascii="Calibri" w:hAnsi="Calibri" w:cs="Calibri"/>
                    <w:b/>
                    <w:bCs/>
                    <w:sz w:val="22"/>
                    <w:szCs w:val="22"/>
                  </w:rPr>
                  <w:t>To</w:t>
                </w:r>
                <w:r w:rsidR="00AD3B7D" w:rsidRPr="00AD3B7D">
                  <w:rPr>
                    <w:rFonts w:ascii="Calibri" w:hAnsi="Calibri" w:cs="Calibri"/>
                    <w:b/>
                    <w:bCs/>
                    <w:sz w:val="22"/>
                    <w:szCs w:val="22"/>
                  </w:rPr>
                  <w:t>:</w:t>
                </w:r>
              </w:sdtContent>
            </w:sdt>
          </w:p>
        </w:tc>
        <w:sdt>
          <w:sdtPr>
            <w:rPr>
              <w:rFonts w:ascii="Calibri" w:hAnsi="Calibri" w:cs="Calibri"/>
              <w:sz w:val="22"/>
              <w:szCs w:val="22"/>
            </w:rPr>
            <w:id w:val="103075226"/>
            <w:placeholder>
              <w:docPart w:val="E0ADF25AEFFD4BF88E03819A7676802C"/>
            </w:placeholder>
            <w:showingPlcHdr/>
            <w:date>
              <w:dateFormat w:val="dd/MM/yyyy"/>
              <w:lid w:val="en-GB"/>
              <w:storeMappedDataAs w:val="dateTime"/>
              <w:calendar w:val="gregorian"/>
            </w:date>
          </w:sdtPr>
          <w:sdtEndPr/>
          <w:sdtContent>
            <w:tc>
              <w:tcPr>
                <w:tcW w:w="3686" w:type="dxa"/>
                <w:tcBorders>
                  <w:top w:val="single" w:sz="4" w:space="0" w:color="auto"/>
                  <w:left w:val="single" w:sz="4" w:space="0" w:color="auto"/>
                  <w:bottom w:val="single" w:sz="4" w:space="0" w:color="auto"/>
                  <w:right w:val="single" w:sz="4" w:space="0" w:color="auto"/>
                </w:tcBorders>
                <w:vAlign w:val="center"/>
              </w:tcPr>
              <w:p w14:paraId="50A959AA" w14:textId="1BA67646" w:rsidR="000E67D1" w:rsidRPr="0074039D" w:rsidRDefault="00D74CD2" w:rsidP="00BA6470">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r>
      <w:tr w:rsidR="000E67D1" w:rsidRPr="0074039D" w14:paraId="731B7AB6" w14:textId="77777777" w:rsidTr="00AD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919753329"/>
              <w:lock w:val="sdtContentLocked"/>
              <w:placeholder>
                <w:docPart w:val="DefaultPlaceholder_-1854013440"/>
              </w:placeholder>
              <w:text/>
            </w:sdtPr>
            <w:sdtEndPr/>
            <w:sdtContent>
              <w:p w14:paraId="5301BE97" w14:textId="6DFDB5DE" w:rsidR="000E67D1" w:rsidRPr="0074039D" w:rsidRDefault="000E67D1" w:rsidP="00BA6470">
                <w:pPr>
                  <w:rPr>
                    <w:rFonts w:ascii="Calibri" w:hAnsi="Calibri" w:cs="Calibri"/>
                    <w:sz w:val="22"/>
                    <w:szCs w:val="22"/>
                  </w:rPr>
                </w:pPr>
                <w:r w:rsidRPr="0074039D">
                  <w:rPr>
                    <w:rFonts w:ascii="Calibri" w:hAnsi="Calibri" w:cs="Calibri"/>
                    <w:sz w:val="22"/>
                    <w:szCs w:val="22"/>
                  </w:rPr>
                  <w:t>Address:</w:t>
                </w:r>
              </w:p>
            </w:sdtContent>
          </w:sdt>
        </w:tc>
        <w:sdt>
          <w:sdtPr>
            <w:rPr>
              <w:rFonts w:ascii="Calibri" w:hAnsi="Calibri" w:cs="Calibri"/>
              <w:sz w:val="22"/>
              <w:szCs w:val="22"/>
            </w:rPr>
            <w:id w:val="-1728524913"/>
            <w:placeholder>
              <w:docPart w:val="5E55F8BCC1AA4D5594C5F2078AFEE617"/>
            </w:placeholder>
            <w:showingPlcHdr/>
            <w:text w:multiLine="1"/>
          </w:sdtPr>
          <w:sdtEndPr/>
          <w:sdtContent>
            <w:tc>
              <w:tcPr>
                <w:tcW w:w="7088" w:type="dxa"/>
                <w:gridSpan w:val="3"/>
                <w:tcBorders>
                  <w:top w:val="single" w:sz="4" w:space="0" w:color="auto"/>
                  <w:left w:val="single" w:sz="4" w:space="0" w:color="auto"/>
                  <w:bottom w:val="single" w:sz="4" w:space="0" w:color="auto"/>
                  <w:right w:val="single" w:sz="4" w:space="0" w:color="auto"/>
                </w:tcBorders>
                <w:vAlign w:val="center"/>
              </w:tcPr>
              <w:p w14:paraId="04F982CC" w14:textId="25B368C3" w:rsidR="000E67D1" w:rsidRPr="0074039D" w:rsidRDefault="00BE67E7" w:rsidP="00BA6470">
                <w:pPr>
                  <w:pStyle w:val="FieldText"/>
                  <w:rPr>
                    <w:rFonts w:ascii="Calibri" w:hAnsi="Calibri" w:cs="Calibri"/>
                    <w:sz w:val="22"/>
                    <w:szCs w:val="22"/>
                  </w:rPr>
                </w:pPr>
                <w:r w:rsidRPr="00780D51">
                  <w:rPr>
                    <w:rStyle w:val="PlaceholderText"/>
                    <w:vanish/>
                  </w:rPr>
                  <w:t>Click or tap here to enter text.</w:t>
                </w:r>
              </w:p>
            </w:tc>
          </w:sdtContent>
        </w:sdt>
      </w:tr>
      <w:tr w:rsidR="000E67D1" w:rsidRPr="0074039D" w14:paraId="374C9B74" w14:textId="77777777" w:rsidTr="00AD3B7D">
        <w:trPr>
          <w:trHeight w:val="288"/>
        </w:trPr>
        <w:tc>
          <w:tcPr>
            <w:tcW w:w="2972" w:type="dxa"/>
          </w:tcPr>
          <w:sdt>
            <w:sdtPr>
              <w:rPr>
                <w:rFonts w:ascii="Calibri" w:hAnsi="Calibri" w:cs="Calibri"/>
                <w:sz w:val="22"/>
                <w:szCs w:val="22"/>
              </w:rPr>
              <w:id w:val="138460495"/>
              <w:lock w:val="sdtContentLocked"/>
              <w:placeholder>
                <w:docPart w:val="DefaultPlaceholder_-1854013440"/>
              </w:placeholder>
              <w:text/>
            </w:sdtPr>
            <w:sdtEndPr/>
            <w:sdtContent>
              <w:p w14:paraId="22A694D5" w14:textId="0EDE6046" w:rsidR="000E67D1" w:rsidRPr="0074039D" w:rsidRDefault="000E67D1" w:rsidP="00780CEE">
                <w:pPr>
                  <w:rPr>
                    <w:rFonts w:ascii="Calibri" w:hAnsi="Calibri" w:cs="Calibri"/>
                    <w:sz w:val="22"/>
                    <w:szCs w:val="22"/>
                  </w:rPr>
                </w:pPr>
                <w:r w:rsidRPr="0074039D">
                  <w:rPr>
                    <w:rFonts w:ascii="Calibri" w:hAnsi="Calibri" w:cs="Calibri"/>
                    <w:sz w:val="22"/>
                    <w:szCs w:val="22"/>
                  </w:rPr>
                  <w:t>Position held and / or duties:</w:t>
                </w:r>
              </w:p>
            </w:sdtContent>
          </w:sdt>
        </w:tc>
        <w:sdt>
          <w:sdtPr>
            <w:rPr>
              <w:rFonts w:ascii="Calibri" w:hAnsi="Calibri" w:cs="Calibri"/>
              <w:sz w:val="22"/>
              <w:szCs w:val="22"/>
            </w:rPr>
            <w:id w:val="298585058"/>
            <w:placeholder>
              <w:docPart w:val="E5BD1FFA58E84090A24C694F8CBCCE93"/>
            </w:placeholder>
            <w:showingPlcHdr/>
            <w:text w:multiLine="1"/>
          </w:sdtPr>
          <w:sdtEndPr/>
          <w:sdtContent>
            <w:tc>
              <w:tcPr>
                <w:tcW w:w="7088" w:type="dxa"/>
                <w:gridSpan w:val="3"/>
                <w:vAlign w:val="center"/>
              </w:tcPr>
              <w:p w14:paraId="6BA86C38" w14:textId="17AA244D" w:rsidR="000E67D1" w:rsidRPr="0074039D" w:rsidRDefault="00BE67E7" w:rsidP="00BE67E7">
                <w:pPr>
                  <w:pStyle w:val="FieldText"/>
                  <w:rPr>
                    <w:rFonts w:ascii="Calibri" w:hAnsi="Calibri" w:cs="Calibri"/>
                    <w:sz w:val="22"/>
                    <w:szCs w:val="22"/>
                  </w:rPr>
                </w:pPr>
                <w:r w:rsidRPr="00780D51">
                  <w:rPr>
                    <w:rStyle w:val="PlaceholderText"/>
                    <w:vanish/>
                  </w:rPr>
                  <w:t>Click or tap here to enter text.</w:t>
                </w:r>
              </w:p>
            </w:tc>
          </w:sdtContent>
        </w:sdt>
      </w:tr>
      <w:tr w:rsidR="000E67D1" w:rsidRPr="0074039D" w14:paraId="528ED01B" w14:textId="77777777" w:rsidTr="00AD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48215392"/>
              <w:lock w:val="sdtContentLocked"/>
              <w:placeholder>
                <w:docPart w:val="DefaultPlaceholder_-1854013440"/>
              </w:placeholder>
              <w:text/>
            </w:sdtPr>
            <w:sdtEndPr/>
            <w:sdtContent>
              <w:p w14:paraId="0D48B61B" w14:textId="70AF3A49" w:rsidR="000E67D1" w:rsidRPr="0074039D" w:rsidRDefault="000E67D1" w:rsidP="00BE67E7">
                <w:pPr>
                  <w:rPr>
                    <w:rFonts w:ascii="Calibri" w:hAnsi="Calibri" w:cs="Calibri"/>
                    <w:sz w:val="22"/>
                    <w:szCs w:val="22"/>
                  </w:rPr>
                </w:pPr>
                <w:r w:rsidRPr="0074039D">
                  <w:rPr>
                    <w:rFonts w:ascii="Calibri" w:hAnsi="Calibri" w:cs="Calibri"/>
                    <w:sz w:val="22"/>
                    <w:szCs w:val="22"/>
                  </w:rPr>
                  <w:t>Reason for leaving:</w:t>
                </w:r>
              </w:p>
            </w:sdtContent>
          </w:sdt>
        </w:tc>
        <w:sdt>
          <w:sdtPr>
            <w:rPr>
              <w:rFonts w:ascii="Calibri" w:hAnsi="Calibri" w:cs="Calibri"/>
              <w:sz w:val="22"/>
              <w:szCs w:val="22"/>
            </w:rPr>
            <w:id w:val="-542837098"/>
            <w:placeholder>
              <w:docPart w:val="9B76070602284D96AEEB1392FD8827B5"/>
            </w:placeholder>
            <w:showingPlcHdr/>
            <w:text w:multiLine="1"/>
          </w:sdtPr>
          <w:sdtEndPr/>
          <w:sdtContent>
            <w:tc>
              <w:tcPr>
                <w:tcW w:w="7088" w:type="dxa"/>
                <w:gridSpan w:val="3"/>
                <w:tcBorders>
                  <w:left w:val="single" w:sz="4" w:space="0" w:color="auto"/>
                  <w:bottom w:val="single" w:sz="4" w:space="0" w:color="auto"/>
                </w:tcBorders>
                <w:vAlign w:val="center"/>
              </w:tcPr>
              <w:p w14:paraId="397EDA70" w14:textId="224B68E1" w:rsidR="000E67D1" w:rsidRPr="0074039D" w:rsidRDefault="00BE67E7" w:rsidP="00BE67E7">
                <w:pPr>
                  <w:pStyle w:val="FieldText"/>
                  <w:rPr>
                    <w:rFonts w:ascii="Calibri" w:hAnsi="Calibri" w:cs="Calibri"/>
                    <w:sz w:val="22"/>
                    <w:szCs w:val="22"/>
                  </w:rPr>
                </w:pPr>
                <w:r w:rsidRPr="00780D51">
                  <w:rPr>
                    <w:rStyle w:val="PlaceholderText"/>
                    <w:vanish/>
                  </w:rPr>
                  <w:t>Click or tap here to enter text.</w:t>
                </w:r>
              </w:p>
            </w:tc>
          </w:sdtContent>
        </w:sdt>
      </w:tr>
      <w:tr w:rsidR="00AF463C" w:rsidRPr="0074039D" w14:paraId="70FF58C5" w14:textId="77777777" w:rsidTr="00AD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2972" w:type="dxa"/>
            <w:tcBorders>
              <w:top w:val="single" w:sz="4" w:space="0" w:color="auto"/>
            </w:tcBorders>
            <w:shd w:val="clear" w:color="auto" w:fill="D9D9D9" w:themeFill="background1" w:themeFillShade="D9"/>
            <w:vAlign w:val="center"/>
          </w:tcPr>
          <w:p w14:paraId="7773A1AA" w14:textId="77777777" w:rsidR="00AF463C" w:rsidRPr="00AF463C" w:rsidRDefault="00AF463C" w:rsidP="00BE67E7">
            <w:pPr>
              <w:rPr>
                <w:rFonts w:ascii="Calibri" w:hAnsi="Calibri" w:cs="Calibri"/>
                <w:sz w:val="8"/>
                <w:szCs w:val="8"/>
              </w:rPr>
            </w:pPr>
          </w:p>
        </w:tc>
        <w:tc>
          <w:tcPr>
            <w:tcW w:w="7088" w:type="dxa"/>
            <w:gridSpan w:val="3"/>
            <w:tcBorders>
              <w:top w:val="single" w:sz="4" w:space="0" w:color="auto"/>
            </w:tcBorders>
            <w:shd w:val="clear" w:color="auto" w:fill="D9D9D9" w:themeFill="background1" w:themeFillShade="D9"/>
            <w:vAlign w:val="center"/>
          </w:tcPr>
          <w:p w14:paraId="2A0DDDB6" w14:textId="77777777" w:rsidR="00AF463C" w:rsidRPr="00AF463C" w:rsidRDefault="00AF463C" w:rsidP="00BE67E7">
            <w:pPr>
              <w:pStyle w:val="FieldText"/>
              <w:rPr>
                <w:rFonts w:ascii="Calibri" w:hAnsi="Calibri" w:cs="Calibri"/>
                <w:sz w:val="8"/>
                <w:szCs w:val="8"/>
              </w:rPr>
            </w:pPr>
          </w:p>
        </w:tc>
      </w:tr>
    </w:tbl>
    <w:p w14:paraId="46FE4E12" w14:textId="77777777" w:rsidR="000E67D1" w:rsidRDefault="000E67D1" w:rsidP="00BC07E3"/>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34"/>
        <w:gridCol w:w="2873"/>
        <w:gridCol w:w="567"/>
        <w:gridCol w:w="3696"/>
      </w:tblGrid>
      <w:tr w:rsidR="000E67D1" w:rsidRPr="0074039D" w14:paraId="6D76003B" w14:textId="77777777" w:rsidTr="00AD3562">
        <w:trPr>
          <w:cnfStyle w:val="100000000000" w:firstRow="1" w:lastRow="0" w:firstColumn="0" w:lastColumn="0" w:oddVBand="0" w:evenVBand="0" w:oddHBand="0" w:evenHBand="0" w:firstRowFirstColumn="0" w:firstRowLastColumn="0" w:lastRowFirstColumn="0" w:lastRowLastColumn="0"/>
          <w:trHeight w:val="432"/>
        </w:trPr>
        <w:tc>
          <w:tcPr>
            <w:tcW w:w="293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1145349854"/>
              <w:lock w:val="sdtContentLocked"/>
              <w:placeholder>
                <w:docPart w:val="DefaultPlaceholder_-1854013440"/>
              </w:placeholder>
              <w:text/>
            </w:sdtPr>
            <w:sdtEndPr/>
            <w:sdtContent>
              <w:p w14:paraId="0A6495E0" w14:textId="7642059C" w:rsidR="000E67D1" w:rsidRPr="0074039D" w:rsidRDefault="000E67D1" w:rsidP="00BE67E7">
                <w:pPr>
                  <w:rPr>
                    <w:rFonts w:ascii="Calibri" w:hAnsi="Calibri" w:cs="Calibri"/>
                    <w:sz w:val="22"/>
                    <w:szCs w:val="22"/>
                  </w:rPr>
                </w:pPr>
                <w:r w:rsidRPr="00AD3B7D">
                  <w:rPr>
                    <w:rFonts w:ascii="Calibri" w:hAnsi="Calibri" w:cs="Calibri"/>
                    <w:b/>
                    <w:bCs w:val="0"/>
                    <w:sz w:val="22"/>
                    <w:szCs w:val="22"/>
                  </w:rPr>
                  <w:t>Name of employer:</w:t>
                </w:r>
              </w:p>
            </w:sdtContent>
          </w:sdt>
        </w:tc>
        <w:sdt>
          <w:sdtPr>
            <w:rPr>
              <w:rFonts w:ascii="Calibri" w:hAnsi="Calibri" w:cs="Calibri"/>
              <w:sz w:val="22"/>
              <w:szCs w:val="22"/>
            </w:rPr>
            <w:id w:val="1300880721"/>
            <w:placeholder>
              <w:docPart w:val="F38D8CC4305E4CBF938BE1C42CAF1974"/>
            </w:placeholder>
            <w:showingPlcHdr/>
            <w:text w:multiLine="1"/>
          </w:sdtPr>
          <w:sdtEndPr/>
          <w:sdtContent>
            <w:tc>
              <w:tcPr>
                <w:tcW w:w="7136"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FD65B36" w14:textId="658D43C1" w:rsidR="000E67D1" w:rsidRPr="0074039D" w:rsidRDefault="00BE67E7" w:rsidP="00BE67E7">
                <w:pPr>
                  <w:pStyle w:val="FieldText"/>
                  <w:rPr>
                    <w:rFonts w:ascii="Calibri" w:hAnsi="Calibri" w:cs="Calibri"/>
                    <w:sz w:val="22"/>
                    <w:szCs w:val="22"/>
                  </w:rPr>
                </w:pPr>
                <w:r w:rsidRPr="00780D51">
                  <w:rPr>
                    <w:rStyle w:val="PlaceholderText"/>
                    <w:vanish/>
                  </w:rPr>
                  <w:t>Click or tap here to enter text.</w:t>
                </w:r>
              </w:p>
            </w:tc>
          </w:sdtContent>
        </w:sdt>
      </w:tr>
      <w:tr w:rsidR="000E67D1" w:rsidRPr="0074039D" w14:paraId="4AE69A73"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34" w:type="dxa"/>
            <w:tcBorders>
              <w:top w:val="single" w:sz="4" w:space="0" w:color="auto"/>
              <w:left w:val="single" w:sz="4" w:space="0" w:color="auto"/>
              <w:bottom w:val="single" w:sz="4" w:space="0" w:color="auto"/>
              <w:right w:val="single" w:sz="4" w:space="0" w:color="auto"/>
            </w:tcBorders>
          </w:tcPr>
          <w:sdt>
            <w:sdtPr>
              <w:rPr>
                <w:rFonts w:ascii="Calibri" w:hAnsi="Calibri" w:cs="Calibri"/>
                <w:b/>
                <w:bCs/>
                <w:sz w:val="22"/>
                <w:szCs w:val="22"/>
              </w:rPr>
              <w:id w:val="393082863"/>
              <w:lock w:val="sdtContentLocked"/>
              <w:placeholder>
                <w:docPart w:val="DefaultPlaceholder_-1854013440"/>
              </w:placeholder>
              <w:text/>
            </w:sdtPr>
            <w:sdtEndPr/>
            <w:sdtContent>
              <w:p w14:paraId="3B490C24" w14:textId="17F777AC" w:rsidR="000E67D1" w:rsidRPr="00AD3B7D" w:rsidRDefault="000E67D1" w:rsidP="00780CEE">
                <w:pPr>
                  <w:rPr>
                    <w:rFonts w:ascii="Calibri" w:hAnsi="Calibri" w:cs="Calibri"/>
                    <w:b/>
                    <w:bCs/>
                    <w:sz w:val="22"/>
                    <w:szCs w:val="22"/>
                  </w:rPr>
                </w:pPr>
                <w:r w:rsidRPr="00AD3B7D">
                  <w:rPr>
                    <w:rFonts w:ascii="Calibri" w:hAnsi="Calibri" w:cs="Calibri"/>
                    <w:b/>
                    <w:bCs/>
                    <w:sz w:val="22"/>
                    <w:szCs w:val="22"/>
                  </w:rPr>
                  <w:t>From:</w:t>
                </w:r>
              </w:p>
            </w:sdtContent>
          </w:sdt>
        </w:tc>
        <w:sdt>
          <w:sdtPr>
            <w:rPr>
              <w:rFonts w:ascii="Calibri" w:hAnsi="Calibri" w:cs="Calibri"/>
              <w:sz w:val="22"/>
              <w:szCs w:val="22"/>
            </w:rPr>
            <w:id w:val="-137488479"/>
            <w:placeholder>
              <w:docPart w:val="82DE197BE82845B7996E6B65F2BE8B41"/>
            </w:placeholder>
            <w:showingPlcHdr/>
            <w:date>
              <w:dateFormat w:val="dd/MM/yyyy"/>
              <w:lid w:val="en-GB"/>
              <w:storeMappedDataAs w:val="dateTime"/>
              <w:calendar w:val="gregorian"/>
            </w:date>
          </w:sdtPr>
          <w:sdtEndPr/>
          <w:sdtContent>
            <w:tc>
              <w:tcPr>
                <w:tcW w:w="2873" w:type="dxa"/>
                <w:tcBorders>
                  <w:top w:val="single" w:sz="4" w:space="0" w:color="auto"/>
                  <w:left w:val="single" w:sz="4" w:space="0" w:color="auto"/>
                  <w:bottom w:val="single" w:sz="4" w:space="0" w:color="auto"/>
                  <w:right w:val="single" w:sz="4" w:space="0" w:color="auto"/>
                </w:tcBorders>
              </w:tcPr>
              <w:p w14:paraId="7C639525" w14:textId="77777777" w:rsidR="000E67D1" w:rsidRPr="0074039D" w:rsidRDefault="000E67D1" w:rsidP="00780CEE">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c>
          <w:tcPr>
            <w:tcW w:w="567" w:type="dxa"/>
            <w:tcBorders>
              <w:top w:val="single" w:sz="4" w:space="0" w:color="auto"/>
              <w:left w:val="single" w:sz="4" w:space="0" w:color="auto"/>
              <w:bottom w:val="single" w:sz="4" w:space="0" w:color="auto"/>
              <w:right w:val="single" w:sz="4" w:space="0" w:color="auto"/>
            </w:tcBorders>
          </w:tcPr>
          <w:p w14:paraId="135DA501" w14:textId="08AD1B2A" w:rsidR="000E67D1" w:rsidRPr="0074039D" w:rsidRDefault="002B3023" w:rsidP="00916243">
            <w:pPr>
              <w:pStyle w:val="Heading4"/>
              <w:jc w:val="left"/>
              <w:rPr>
                <w:rFonts w:ascii="Calibri" w:hAnsi="Calibri" w:cs="Calibri"/>
                <w:sz w:val="22"/>
                <w:szCs w:val="22"/>
              </w:rPr>
            </w:pPr>
            <w:sdt>
              <w:sdtPr>
                <w:rPr>
                  <w:rFonts w:ascii="Calibri" w:hAnsi="Calibri" w:cs="Calibri"/>
                  <w:sz w:val="22"/>
                  <w:szCs w:val="22"/>
                </w:rPr>
                <w:id w:val="1627043212"/>
                <w:lock w:val="contentLocked"/>
                <w:placeholder>
                  <w:docPart w:val="782F1612015D4705A7218F67224F8A91"/>
                </w:placeholder>
                <w:text/>
              </w:sdtPr>
              <w:sdtEndPr/>
              <w:sdtContent>
                <w:r w:rsidR="00AD3B7D" w:rsidRPr="00AD3B7D">
                  <w:rPr>
                    <w:rFonts w:ascii="Calibri" w:hAnsi="Calibri" w:cs="Calibri"/>
                    <w:b/>
                    <w:bCs/>
                    <w:sz w:val="22"/>
                    <w:szCs w:val="22"/>
                  </w:rPr>
                  <w:t>To:</w:t>
                </w:r>
              </w:sdtContent>
            </w:sdt>
          </w:p>
        </w:tc>
        <w:sdt>
          <w:sdtPr>
            <w:rPr>
              <w:rFonts w:ascii="Calibri" w:hAnsi="Calibri" w:cs="Calibri"/>
              <w:sz w:val="22"/>
              <w:szCs w:val="22"/>
            </w:rPr>
            <w:id w:val="-807405698"/>
            <w:placeholder>
              <w:docPart w:val="82DE197BE82845B7996E6B65F2BE8B41"/>
            </w:placeholder>
            <w:showingPlcHdr/>
            <w:date>
              <w:dateFormat w:val="dd/MM/yyyy"/>
              <w:lid w:val="en-GB"/>
              <w:storeMappedDataAs w:val="dateTime"/>
              <w:calendar w:val="gregorian"/>
            </w:date>
          </w:sdtPr>
          <w:sdtEndPr/>
          <w:sdtContent>
            <w:tc>
              <w:tcPr>
                <w:tcW w:w="3696" w:type="dxa"/>
                <w:tcBorders>
                  <w:top w:val="single" w:sz="4" w:space="0" w:color="auto"/>
                  <w:left w:val="single" w:sz="4" w:space="0" w:color="auto"/>
                  <w:bottom w:val="single" w:sz="4" w:space="0" w:color="auto"/>
                  <w:right w:val="single" w:sz="4" w:space="0" w:color="auto"/>
                </w:tcBorders>
              </w:tcPr>
              <w:p w14:paraId="0A8FD4E2" w14:textId="3BB35251" w:rsidR="000E67D1" w:rsidRPr="0074039D" w:rsidRDefault="00D74CD2" w:rsidP="00780CEE">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r>
      <w:tr w:rsidR="000E67D1" w:rsidRPr="0074039D" w14:paraId="52868D9D"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34"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89953016"/>
              <w:lock w:val="sdtContentLocked"/>
              <w:placeholder>
                <w:docPart w:val="DefaultPlaceholder_-1854013440"/>
              </w:placeholder>
              <w:text/>
            </w:sdtPr>
            <w:sdtEndPr/>
            <w:sdtContent>
              <w:p w14:paraId="3C08B93E" w14:textId="461010EC" w:rsidR="000E67D1" w:rsidRPr="0074039D" w:rsidRDefault="000E67D1" w:rsidP="00BE67E7">
                <w:pPr>
                  <w:rPr>
                    <w:rFonts w:ascii="Calibri" w:hAnsi="Calibri" w:cs="Calibri"/>
                    <w:sz w:val="22"/>
                    <w:szCs w:val="22"/>
                  </w:rPr>
                </w:pPr>
                <w:r w:rsidRPr="0074039D">
                  <w:rPr>
                    <w:rFonts w:ascii="Calibri" w:hAnsi="Calibri" w:cs="Calibri"/>
                    <w:sz w:val="22"/>
                    <w:szCs w:val="22"/>
                  </w:rPr>
                  <w:t>Address:</w:t>
                </w:r>
              </w:p>
            </w:sdtContent>
          </w:sdt>
        </w:tc>
        <w:sdt>
          <w:sdtPr>
            <w:rPr>
              <w:rFonts w:ascii="Calibri" w:hAnsi="Calibri" w:cs="Calibri"/>
              <w:sz w:val="22"/>
              <w:szCs w:val="22"/>
            </w:rPr>
            <w:id w:val="615257754"/>
            <w:placeholder>
              <w:docPart w:val="4048AC7FF6084B67A00DB294BA23514E"/>
            </w:placeholder>
            <w:showingPlcHdr/>
            <w:text w:multiLine="1"/>
          </w:sdtPr>
          <w:sdtEndPr/>
          <w:sdtContent>
            <w:tc>
              <w:tcPr>
                <w:tcW w:w="7136" w:type="dxa"/>
                <w:gridSpan w:val="3"/>
                <w:tcBorders>
                  <w:top w:val="single" w:sz="4" w:space="0" w:color="auto"/>
                  <w:left w:val="single" w:sz="4" w:space="0" w:color="auto"/>
                  <w:bottom w:val="single" w:sz="4" w:space="0" w:color="auto"/>
                  <w:right w:val="single" w:sz="4" w:space="0" w:color="auto"/>
                </w:tcBorders>
                <w:vAlign w:val="center"/>
              </w:tcPr>
              <w:p w14:paraId="35B742B3" w14:textId="2F2D783D" w:rsidR="000E67D1" w:rsidRPr="0074039D" w:rsidRDefault="00BE67E7" w:rsidP="00BE67E7">
                <w:pPr>
                  <w:pStyle w:val="FieldText"/>
                  <w:rPr>
                    <w:rFonts w:ascii="Calibri" w:hAnsi="Calibri" w:cs="Calibri"/>
                    <w:sz w:val="22"/>
                    <w:szCs w:val="22"/>
                  </w:rPr>
                </w:pPr>
                <w:r w:rsidRPr="00780D51">
                  <w:rPr>
                    <w:rStyle w:val="PlaceholderText"/>
                    <w:vanish/>
                  </w:rPr>
                  <w:t>Click or tap here to enter text.</w:t>
                </w:r>
              </w:p>
            </w:tc>
          </w:sdtContent>
        </w:sdt>
      </w:tr>
      <w:tr w:rsidR="000E67D1" w:rsidRPr="0074039D" w14:paraId="0E6A5898" w14:textId="77777777" w:rsidTr="00AD3562">
        <w:trPr>
          <w:trHeight w:val="288"/>
        </w:trPr>
        <w:tc>
          <w:tcPr>
            <w:tcW w:w="2934" w:type="dxa"/>
          </w:tcPr>
          <w:sdt>
            <w:sdtPr>
              <w:rPr>
                <w:rFonts w:ascii="Calibri" w:hAnsi="Calibri" w:cs="Calibri"/>
                <w:sz w:val="22"/>
                <w:szCs w:val="22"/>
              </w:rPr>
              <w:id w:val="-650050291"/>
              <w:lock w:val="sdtContentLocked"/>
              <w:placeholder>
                <w:docPart w:val="DefaultPlaceholder_-1854013440"/>
              </w:placeholder>
              <w:text/>
            </w:sdtPr>
            <w:sdtEndPr/>
            <w:sdtContent>
              <w:p w14:paraId="35B01207" w14:textId="7407DC74" w:rsidR="000E67D1" w:rsidRPr="0074039D" w:rsidRDefault="000E67D1" w:rsidP="00780CEE">
                <w:pPr>
                  <w:rPr>
                    <w:rFonts w:ascii="Calibri" w:hAnsi="Calibri" w:cs="Calibri"/>
                    <w:sz w:val="22"/>
                    <w:szCs w:val="22"/>
                  </w:rPr>
                </w:pPr>
                <w:r w:rsidRPr="0074039D">
                  <w:rPr>
                    <w:rFonts w:ascii="Calibri" w:hAnsi="Calibri" w:cs="Calibri"/>
                    <w:sz w:val="22"/>
                    <w:szCs w:val="22"/>
                  </w:rPr>
                  <w:t>Position held and / or duties:</w:t>
                </w:r>
              </w:p>
            </w:sdtContent>
          </w:sdt>
        </w:tc>
        <w:sdt>
          <w:sdtPr>
            <w:rPr>
              <w:rFonts w:ascii="Calibri" w:hAnsi="Calibri" w:cs="Calibri"/>
              <w:sz w:val="22"/>
              <w:szCs w:val="22"/>
            </w:rPr>
            <w:id w:val="1295718253"/>
            <w:placeholder>
              <w:docPart w:val="A888ABDCB817439A9C386E80A24C58A8"/>
            </w:placeholder>
            <w:showingPlcHdr/>
            <w:text w:multiLine="1"/>
          </w:sdtPr>
          <w:sdtEndPr/>
          <w:sdtContent>
            <w:tc>
              <w:tcPr>
                <w:tcW w:w="7136" w:type="dxa"/>
                <w:gridSpan w:val="3"/>
                <w:vAlign w:val="center"/>
              </w:tcPr>
              <w:p w14:paraId="3EB0599B" w14:textId="04B1BB0F" w:rsidR="000E67D1" w:rsidRPr="0074039D" w:rsidRDefault="00A57F29" w:rsidP="00A57F29">
                <w:pPr>
                  <w:pStyle w:val="FieldText"/>
                  <w:rPr>
                    <w:rFonts w:ascii="Calibri" w:hAnsi="Calibri" w:cs="Calibri"/>
                    <w:sz w:val="22"/>
                    <w:szCs w:val="22"/>
                  </w:rPr>
                </w:pPr>
                <w:r w:rsidRPr="00780D51">
                  <w:rPr>
                    <w:rStyle w:val="PlaceholderText"/>
                    <w:vanish/>
                  </w:rPr>
                  <w:t>Click or tap here to enter text.</w:t>
                </w:r>
              </w:p>
            </w:tc>
          </w:sdtContent>
        </w:sdt>
      </w:tr>
      <w:tr w:rsidR="000E67D1" w:rsidRPr="0074039D" w14:paraId="4468842C"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34"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064378377"/>
              <w:lock w:val="sdtContentLocked"/>
              <w:placeholder>
                <w:docPart w:val="DefaultPlaceholder_-1854013440"/>
              </w:placeholder>
              <w:text/>
            </w:sdtPr>
            <w:sdtEndPr/>
            <w:sdtContent>
              <w:p w14:paraId="3592BFE0" w14:textId="501A659B" w:rsidR="000E67D1" w:rsidRPr="0074039D" w:rsidRDefault="000E67D1" w:rsidP="00BE67E7">
                <w:pPr>
                  <w:rPr>
                    <w:rFonts w:ascii="Calibri" w:hAnsi="Calibri" w:cs="Calibri"/>
                    <w:sz w:val="22"/>
                    <w:szCs w:val="22"/>
                  </w:rPr>
                </w:pPr>
                <w:r w:rsidRPr="0074039D">
                  <w:rPr>
                    <w:rFonts w:ascii="Calibri" w:hAnsi="Calibri" w:cs="Calibri"/>
                    <w:sz w:val="22"/>
                    <w:szCs w:val="22"/>
                  </w:rPr>
                  <w:t>Reason for leaving:</w:t>
                </w:r>
              </w:p>
            </w:sdtContent>
          </w:sdt>
        </w:tc>
        <w:sdt>
          <w:sdtPr>
            <w:rPr>
              <w:rFonts w:ascii="Calibri" w:hAnsi="Calibri" w:cs="Calibri"/>
              <w:sz w:val="22"/>
              <w:szCs w:val="22"/>
            </w:rPr>
            <w:id w:val="-572044041"/>
            <w:placeholder>
              <w:docPart w:val="D441DF25E39A494FA97344AD812F35C1"/>
            </w:placeholder>
            <w:showingPlcHdr/>
            <w:text w:multiLine="1"/>
          </w:sdtPr>
          <w:sdtEndPr/>
          <w:sdtContent>
            <w:tc>
              <w:tcPr>
                <w:tcW w:w="7136" w:type="dxa"/>
                <w:gridSpan w:val="3"/>
                <w:tcBorders>
                  <w:top w:val="single" w:sz="4" w:space="0" w:color="auto"/>
                  <w:left w:val="single" w:sz="4" w:space="0" w:color="auto"/>
                  <w:bottom w:val="single" w:sz="4" w:space="0" w:color="auto"/>
                  <w:right w:val="single" w:sz="4" w:space="0" w:color="auto"/>
                </w:tcBorders>
                <w:vAlign w:val="center"/>
              </w:tcPr>
              <w:p w14:paraId="59D7BC88" w14:textId="7CD15FE0" w:rsidR="000E67D1" w:rsidRPr="0074039D" w:rsidRDefault="00235061" w:rsidP="00235061">
                <w:pPr>
                  <w:pStyle w:val="FieldText"/>
                  <w:rPr>
                    <w:rFonts w:ascii="Calibri" w:hAnsi="Calibri" w:cs="Calibri"/>
                    <w:sz w:val="22"/>
                    <w:szCs w:val="22"/>
                  </w:rPr>
                </w:pPr>
                <w:r w:rsidRPr="00780D51">
                  <w:rPr>
                    <w:rStyle w:val="PlaceholderText"/>
                    <w:vanish/>
                  </w:rPr>
                  <w:t>Click or tap here to enter text.</w:t>
                </w:r>
              </w:p>
            </w:tc>
          </w:sdtContent>
        </w:sdt>
      </w:tr>
      <w:tr w:rsidR="00AF463C" w:rsidRPr="0074039D" w14:paraId="38D86AEB"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934" w:type="dxa"/>
            <w:tcBorders>
              <w:top w:val="single" w:sz="4" w:space="0" w:color="auto"/>
            </w:tcBorders>
            <w:shd w:val="clear" w:color="auto" w:fill="D9D9D9" w:themeFill="background1" w:themeFillShade="D9"/>
            <w:vAlign w:val="center"/>
          </w:tcPr>
          <w:p w14:paraId="1C795371" w14:textId="77777777" w:rsidR="00AF463C" w:rsidRPr="00AF463C" w:rsidRDefault="00AF463C" w:rsidP="00BE67E7">
            <w:pPr>
              <w:rPr>
                <w:rFonts w:ascii="Calibri" w:hAnsi="Calibri" w:cs="Calibri"/>
                <w:sz w:val="8"/>
                <w:szCs w:val="8"/>
              </w:rPr>
            </w:pPr>
          </w:p>
        </w:tc>
        <w:tc>
          <w:tcPr>
            <w:tcW w:w="7136" w:type="dxa"/>
            <w:gridSpan w:val="3"/>
            <w:tcBorders>
              <w:top w:val="single" w:sz="4" w:space="0" w:color="auto"/>
            </w:tcBorders>
            <w:shd w:val="clear" w:color="auto" w:fill="D9D9D9" w:themeFill="background1" w:themeFillShade="D9"/>
            <w:vAlign w:val="center"/>
          </w:tcPr>
          <w:p w14:paraId="7582E001" w14:textId="1B4B3623" w:rsidR="00AF463C" w:rsidRPr="00AF463C" w:rsidRDefault="00AF463C" w:rsidP="00235061">
            <w:pPr>
              <w:pStyle w:val="FieldText"/>
              <w:rPr>
                <w:rFonts w:ascii="Calibri" w:hAnsi="Calibri" w:cs="Calibri"/>
                <w:sz w:val="8"/>
                <w:szCs w:val="8"/>
              </w:rPr>
            </w:pPr>
          </w:p>
        </w:tc>
      </w:tr>
    </w:tbl>
    <w:p w14:paraId="49234AE3" w14:textId="6647C73E" w:rsidR="00DE1333" w:rsidRDefault="00DE1333" w:rsidP="00BC07E3"/>
    <w:tbl>
      <w:tblPr>
        <w:tblStyle w:val="PlainTable3"/>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72"/>
        <w:gridCol w:w="2823"/>
        <w:gridCol w:w="579"/>
        <w:gridCol w:w="3686"/>
      </w:tblGrid>
      <w:tr w:rsidR="00AD3B7D" w:rsidRPr="0074039D" w14:paraId="7B2BD102" w14:textId="77777777" w:rsidTr="00AD3B7D">
        <w:trPr>
          <w:cnfStyle w:val="100000000000" w:firstRow="1" w:lastRow="0" w:firstColumn="0" w:lastColumn="0" w:oddVBand="0" w:evenVBand="0" w:oddHBand="0" w:evenHBand="0" w:firstRowFirstColumn="0" w:firstRowLastColumn="0" w:lastRowFirstColumn="0" w:lastRowLastColumn="0"/>
          <w:trHeight w:val="432"/>
        </w:trPr>
        <w:tc>
          <w:tcPr>
            <w:tcW w:w="2972"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sdt>
            <w:sdtPr>
              <w:rPr>
                <w:rFonts w:ascii="Calibri" w:hAnsi="Calibri" w:cs="Calibri"/>
                <w:sz w:val="22"/>
                <w:szCs w:val="22"/>
              </w:rPr>
              <w:id w:val="648402215"/>
              <w:lock w:val="contentLocked"/>
              <w:placeholder>
                <w:docPart w:val="D26EE3C7477E46A68684A97D205A31DA"/>
              </w:placeholder>
              <w:text/>
            </w:sdtPr>
            <w:sdtEndPr/>
            <w:sdtContent>
              <w:p w14:paraId="59397D96" w14:textId="77777777" w:rsidR="00AD3B7D" w:rsidRPr="0074039D" w:rsidRDefault="00AD3B7D" w:rsidP="00C74C47">
                <w:pPr>
                  <w:rPr>
                    <w:rFonts w:ascii="Calibri" w:hAnsi="Calibri" w:cs="Calibri"/>
                    <w:sz w:val="22"/>
                    <w:szCs w:val="22"/>
                  </w:rPr>
                </w:pPr>
                <w:r w:rsidRPr="00AD3B7D">
                  <w:rPr>
                    <w:rFonts w:ascii="Calibri" w:hAnsi="Calibri" w:cs="Calibri"/>
                    <w:b/>
                    <w:bCs w:val="0"/>
                    <w:sz w:val="22"/>
                    <w:szCs w:val="22"/>
                  </w:rPr>
                  <w:t>Name of employer:</w:t>
                </w:r>
              </w:p>
            </w:sdtContent>
          </w:sdt>
        </w:tc>
        <w:sdt>
          <w:sdtPr>
            <w:rPr>
              <w:rFonts w:ascii="Calibri" w:hAnsi="Calibri" w:cs="Calibri"/>
              <w:sz w:val="22"/>
              <w:szCs w:val="22"/>
            </w:rPr>
            <w:id w:val="-1424951741"/>
            <w:placeholder>
              <w:docPart w:val="BB6E3857C0844F359CF44AA70CDF5114"/>
            </w:placeholder>
            <w:showingPlcHdr/>
            <w:text w:multiLine="1"/>
          </w:sdtPr>
          <w:sdtEndPr/>
          <w:sdtContent>
            <w:tc>
              <w:tcPr>
                <w:tcW w:w="7088" w:type="dxa"/>
                <w:gridSpan w:val="3"/>
                <w:tcBorders>
                  <w:top w:val="none" w:sz="0" w:space="0" w:color="auto"/>
                  <w:left w:val="none" w:sz="0" w:space="0" w:color="auto"/>
                  <w:bottom w:val="single" w:sz="4" w:space="0" w:color="auto"/>
                  <w:right w:val="none" w:sz="0" w:space="0" w:color="auto"/>
                  <w:tl2br w:val="none" w:sz="0" w:space="0" w:color="auto"/>
                  <w:tr2bl w:val="none" w:sz="0" w:space="0" w:color="auto"/>
                </w:tcBorders>
                <w:vAlign w:val="center"/>
              </w:tcPr>
              <w:p w14:paraId="0D93D3AA"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6BB293C6"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996262817"/>
              <w:lock w:val="contentLocked"/>
              <w:placeholder>
                <w:docPart w:val="D26EE3C7477E46A68684A97D205A31DA"/>
              </w:placeholder>
              <w:text/>
            </w:sdtPr>
            <w:sdtEndPr/>
            <w:sdtContent>
              <w:p w14:paraId="5AFE3907" w14:textId="77777777" w:rsidR="00AD3B7D" w:rsidRPr="0074039D" w:rsidRDefault="00AD3B7D" w:rsidP="00C74C47">
                <w:pPr>
                  <w:rPr>
                    <w:rFonts w:ascii="Calibri" w:hAnsi="Calibri" w:cs="Calibri"/>
                    <w:sz w:val="22"/>
                    <w:szCs w:val="22"/>
                  </w:rPr>
                </w:pPr>
                <w:r w:rsidRPr="00AD3B7D">
                  <w:rPr>
                    <w:rFonts w:ascii="Calibri" w:hAnsi="Calibri" w:cs="Calibri"/>
                    <w:b/>
                    <w:bCs/>
                    <w:sz w:val="22"/>
                    <w:szCs w:val="22"/>
                  </w:rPr>
                  <w:t>From:</w:t>
                </w:r>
              </w:p>
            </w:sdtContent>
          </w:sdt>
        </w:tc>
        <w:sdt>
          <w:sdtPr>
            <w:rPr>
              <w:rFonts w:ascii="Calibri" w:hAnsi="Calibri" w:cs="Calibri"/>
              <w:sz w:val="22"/>
              <w:szCs w:val="22"/>
            </w:rPr>
            <w:id w:val="1799953041"/>
            <w:placeholder>
              <w:docPart w:val="8130CC0647734B40A37E8C061746208D"/>
            </w:placeholder>
            <w:showingPlcHdr/>
            <w:date>
              <w:dateFormat w:val="dd/MM/yyyy"/>
              <w:lid w:val="en-GB"/>
              <w:storeMappedDataAs w:val="dateTime"/>
              <w:calendar w:val="gregorian"/>
            </w:date>
          </w:sdtPr>
          <w:sdtEndPr/>
          <w:sdtContent>
            <w:tc>
              <w:tcPr>
                <w:tcW w:w="2823" w:type="dxa"/>
                <w:tcBorders>
                  <w:top w:val="single" w:sz="4" w:space="0" w:color="auto"/>
                  <w:left w:val="single" w:sz="4" w:space="0" w:color="auto"/>
                  <w:bottom w:val="single" w:sz="4" w:space="0" w:color="auto"/>
                  <w:right w:val="single" w:sz="4" w:space="0" w:color="auto"/>
                </w:tcBorders>
                <w:vAlign w:val="center"/>
              </w:tcPr>
              <w:p w14:paraId="65DEB2C2" w14:textId="77777777" w:rsidR="00AD3B7D" w:rsidRPr="0074039D" w:rsidRDefault="00AD3B7D" w:rsidP="00C74C47">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c>
          <w:tcPr>
            <w:tcW w:w="579" w:type="dxa"/>
            <w:tcBorders>
              <w:top w:val="single" w:sz="4" w:space="0" w:color="auto"/>
              <w:left w:val="single" w:sz="4" w:space="0" w:color="auto"/>
              <w:bottom w:val="single" w:sz="4" w:space="0" w:color="auto"/>
              <w:right w:val="single" w:sz="4" w:space="0" w:color="auto"/>
            </w:tcBorders>
            <w:vAlign w:val="center"/>
          </w:tcPr>
          <w:p w14:paraId="2B7CA7ED" w14:textId="77777777" w:rsidR="00AD3B7D" w:rsidRPr="0074039D" w:rsidRDefault="002B3023" w:rsidP="00916243">
            <w:pPr>
              <w:pStyle w:val="Heading4"/>
              <w:jc w:val="both"/>
              <w:rPr>
                <w:rFonts w:ascii="Calibri" w:hAnsi="Calibri" w:cs="Calibri"/>
                <w:sz w:val="22"/>
                <w:szCs w:val="22"/>
              </w:rPr>
            </w:pPr>
            <w:sdt>
              <w:sdtPr>
                <w:rPr>
                  <w:rFonts w:ascii="Calibri" w:hAnsi="Calibri" w:cs="Calibri"/>
                  <w:sz w:val="22"/>
                  <w:szCs w:val="22"/>
                </w:rPr>
                <w:id w:val="-1961481150"/>
                <w:lock w:val="contentLocked"/>
                <w:placeholder>
                  <w:docPart w:val="D26EE3C7477E46A68684A97D205A31DA"/>
                </w:placeholder>
                <w:text/>
              </w:sdtPr>
              <w:sdtEndPr/>
              <w:sdtContent>
                <w:r w:rsidR="00AD3B7D" w:rsidRPr="00AD3B7D">
                  <w:rPr>
                    <w:rFonts w:ascii="Calibri" w:hAnsi="Calibri" w:cs="Calibri"/>
                    <w:b/>
                    <w:bCs/>
                    <w:sz w:val="22"/>
                    <w:szCs w:val="22"/>
                  </w:rPr>
                  <w:t>To:</w:t>
                </w:r>
              </w:sdtContent>
            </w:sdt>
          </w:p>
        </w:tc>
        <w:sdt>
          <w:sdtPr>
            <w:rPr>
              <w:rFonts w:ascii="Calibri" w:hAnsi="Calibri" w:cs="Calibri"/>
              <w:sz w:val="22"/>
              <w:szCs w:val="22"/>
            </w:rPr>
            <w:id w:val="684489666"/>
            <w:placeholder>
              <w:docPart w:val="8130CC0647734B40A37E8C061746208D"/>
            </w:placeholder>
            <w:showingPlcHdr/>
            <w:date>
              <w:dateFormat w:val="dd/MM/yyyy"/>
              <w:lid w:val="en-GB"/>
              <w:storeMappedDataAs w:val="dateTime"/>
              <w:calendar w:val="gregorian"/>
            </w:date>
          </w:sdtPr>
          <w:sdtEndPr/>
          <w:sdtContent>
            <w:tc>
              <w:tcPr>
                <w:tcW w:w="3686" w:type="dxa"/>
                <w:tcBorders>
                  <w:top w:val="single" w:sz="4" w:space="0" w:color="auto"/>
                  <w:left w:val="single" w:sz="4" w:space="0" w:color="auto"/>
                  <w:bottom w:val="single" w:sz="4" w:space="0" w:color="auto"/>
                  <w:right w:val="single" w:sz="4" w:space="0" w:color="auto"/>
                </w:tcBorders>
                <w:vAlign w:val="center"/>
              </w:tcPr>
              <w:p w14:paraId="6842F4B4" w14:textId="2ED95CD2" w:rsidR="00AD3B7D" w:rsidRPr="0074039D" w:rsidRDefault="00D74CD2" w:rsidP="00C74C47">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r>
      <w:tr w:rsidR="00AD3B7D" w:rsidRPr="0074039D" w14:paraId="13BB49A9" w14:textId="77777777" w:rsidTr="00AD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210702043"/>
              <w:lock w:val="contentLocked"/>
              <w:placeholder>
                <w:docPart w:val="D26EE3C7477E46A68684A97D205A31DA"/>
              </w:placeholder>
              <w:text/>
            </w:sdtPr>
            <w:sdtEndPr/>
            <w:sdtContent>
              <w:p w14:paraId="5B4A6F39"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Address:</w:t>
                </w:r>
              </w:p>
            </w:sdtContent>
          </w:sdt>
        </w:tc>
        <w:sdt>
          <w:sdtPr>
            <w:rPr>
              <w:rFonts w:ascii="Calibri" w:hAnsi="Calibri" w:cs="Calibri"/>
              <w:sz w:val="22"/>
              <w:szCs w:val="22"/>
            </w:rPr>
            <w:id w:val="1133915607"/>
            <w:placeholder>
              <w:docPart w:val="D82A2E18B8CE4D8A97B7A0ADA613B3E9"/>
            </w:placeholder>
            <w:showingPlcHdr/>
            <w:text w:multiLine="1"/>
          </w:sdtPr>
          <w:sdtEndPr/>
          <w:sdtContent>
            <w:tc>
              <w:tcPr>
                <w:tcW w:w="7088" w:type="dxa"/>
                <w:gridSpan w:val="3"/>
                <w:tcBorders>
                  <w:top w:val="single" w:sz="4" w:space="0" w:color="auto"/>
                  <w:left w:val="single" w:sz="4" w:space="0" w:color="auto"/>
                  <w:bottom w:val="single" w:sz="4" w:space="0" w:color="auto"/>
                  <w:right w:val="single" w:sz="4" w:space="0" w:color="auto"/>
                </w:tcBorders>
                <w:vAlign w:val="center"/>
              </w:tcPr>
              <w:p w14:paraId="5199C8DB"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6A4ED23B" w14:textId="77777777" w:rsidTr="00AD3B7D">
        <w:trPr>
          <w:trHeight w:val="288"/>
        </w:trPr>
        <w:tc>
          <w:tcPr>
            <w:tcW w:w="2972" w:type="dxa"/>
          </w:tcPr>
          <w:sdt>
            <w:sdtPr>
              <w:rPr>
                <w:rFonts w:ascii="Calibri" w:hAnsi="Calibri" w:cs="Calibri"/>
                <w:sz w:val="22"/>
                <w:szCs w:val="22"/>
              </w:rPr>
              <w:id w:val="-266545114"/>
              <w:lock w:val="contentLocked"/>
              <w:placeholder>
                <w:docPart w:val="D26EE3C7477E46A68684A97D205A31DA"/>
              </w:placeholder>
              <w:text/>
            </w:sdtPr>
            <w:sdtEndPr/>
            <w:sdtContent>
              <w:p w14:paraId="1305928B"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Position held and / or duties:</w:t>
                </w:r>
              </w:p>
            </w:sdtContent>
          </w:sdt>
        </w:tc>
        <w:sdt>
          <w:sdtPr>
            <w:rPr>
              <w:rFonts w:ascii="Calibri" w:hAnsi="Calibri" w:cs="Calibri"/>
              <w:sz w:val="22"/>
              <w:szCs w:val="22"/>
            </w:rPr>
            <w:id w:val="-1910460037"/>
            <w:placeholder>
              <w:docPart w:val="6830E0ACE51A4599927D67EFFE5182A6"/>
            </w:placeholder>
            <w:showingPlcHdr/>
            <w:text w:multiLine="1"/>
          </w:sdtPr>
          <w:sdtEndPr/>
          <w:sdtContent>
            <w:tc>
              <w:tcPr>
                <w:tcW w:w="7088" w:type="dxa"/>
                <w:gridSpan w:val="3"/>
                <w:vAlign w:val="center"/>
              </w:tcPr>
              <w:p w14:paraId="57D3902C"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68557920" w14:textId="77777777" w:rsidTr="00AD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63629511"/>
              <w:lock w:val="contentLocked"/>
              <w:placeholder>
                <w:docPart w:val="D26EE3C7477E46A68684A97D205A31DA"/>
              </w:placeholder>
              <w:text/>
            </w:sdtPr>
            <w:sdtEndPr/>
            <w:sdtContent>
              <w:p w14:paraId="6CE41100"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Reason for leaving:</w:t>
                </w:r>
              </w:p>
            </w:sdtContent>
          </w:sdt>
        </w:tc>
        <w:sdt>
          <w:sdtPr>
            <w:rPr>
              <w:rFonts w:ascii="Calibri" w:hAnsi="Calibri" w:cs="Calibri"/>
              <w:sz w:val="22"/>
              <w:szCs w:val="22"/>
            </w:rPr>
            <w:id w:val="2055574338"/>
            <w:placeholder>
              <w:docPart w:val="87DB957DD09C4C56925C187008F9413C"/>
            </w:placeholder>
            <w:showingPlcHdr/>
            <w:text w:multiLine="1"/>
          </w:sdtPr>
          <w:sdtEndPr/>
          <w:sdtContent>
            <w:tc>
              <w:tcPr>
                <w:tcW w:w="7088" w:type="dxa"/>
                <w:gridSpan w:val="3"/>
                <w:tcBorders>
                  <w:left w:val="single" w:sz="4" w:space="0" w:color="auto"/>
                  <w:bottom w:val="single" w:sz="4" w:space="0" w:color="auto"/>
                </w:tcBorders>
                <w:vAlign w:val="center"/>
              </w:tcPr>
              <w:p w14:paraId="046D189A"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2C5EC7AE" w14:textId="77777777" w:rsidTr="00AD3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2972" w:type="dxa"/>
            <w:tcBorders>
              <w:top w:val="single" w:sz="4" w:space="0" w:color="auto"/>
            </w:tcBorders>
            <w:shd w:val="clear" w:color="auto" w:fill="D9D9D9" w:themeFill="background1" w:themeFillShade="D9"/>
            <w:vAlign w:val="center"/>
          </w:tcPr>
          <w:p w14:paraId="3214AEC5" w14:textId="77777777" w:rsidR="00AD3B7D" w:rsidRPr="00AF463C" w:rsidRDefault="00AD3B7D" w:rsidP="00C74C47">
            <w:pPr>
              <w:rPr>
                <w:rFonts w:ascii="Calibri" w:hAnsi="Calibri" w:cs="Calibri"/>
                <w:sz w:val="8"/>
                <w:szCs w:val="8"/>
              </w:rPr>
            </w:pPr>
          </w:p>
        </w:tc>
        <w:tc>
          <w:tcPr>
            <w:tcW w:w="7088" w:type="dxa"/>
            <w:gridSpan w:val="3"/>
            <w:tcBorders>
              <w:top w:val="single" w:sz="4" w:space="0" w:color="auto"/>
            </w:tcBorders>
            <w:shd w:val="clear" w:color="auto" w:fill="D9D9D9" w:themeFill="background1" w:themeFillShade="D9"/>
            <w:vAlign w:val="center"/>
          </w:tcPr>
          <w:p w14:paraId="5E8195DA" w14:textId="77777777" w:rsidR="00AD3B7D" w:rsidRPr="00AF463C" w:rsidRDefault="00AD3B7D" w:rsidP="00C74C47">
            <w:pPr>
              <w:pStyle w:val="FieldText"/>
              <w:rPr>
                <w:rFonts w:ascii="Calibri" w:hAnsi="Calibri" w:cs="Calibri"/>
                <w:sz w:val="8"/>
                <w:szCs w:val="8"/>
              </w:rPr>
            </w:pPr>
          </w:p>
        </w:tc>
      </w:tr>
    </w:tbl>
    <w:p w14:paraId="43D95359" w14:textId="77777777" w:rsidR="00AD3B7D" w:rsidRDefault="00AD3B7D"/>
    <w:tbl>
      <w:tblPr>
        <w:tblStyle w:val="PlainTable3"/>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72"/>
        <w:gridCol w:w="2826"/>
        <w:gridCol w:w="576"/>
        <w:gridCol w:w="3686"/>
      </w:tblGrid>
      <w:tr w:rsidR="00AD3B7D" w:rsidRPr="0074039D" w14:paraId="620FE07A" w14:textId="77777777" w:rsidTr="00916243">
        <w:trPr>
          <w:cnfStyle w:val="100000000000" w:firstRow="1" w:lastRow="0" w:firstColumn="0" w:lastColumn="0" w:oddVBand="0" w:evenVBand="0" w:oddHBand="0" w:evenHBand="0" w:firstRowFirstColumn="0" w:firstRowLastColumn="0" w:lastRowFirstColumn="0" w:lastRowLastColumn="0"/>
          <w:trHeight w:val="432"/>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113179805"/>
              <w:lock w:val="contentLocked"/>
              <w:placeholder>
                <w:docPart w:val="D9A4C8732B624BAA844C5F9830CB8ED5"/>
              </w:placeholder>
              <w:text/>
            </w:sdtPr>
            <w:sdtEndPr/>
            <w:sdtContent>
              <w:p w14:paraId="30BEFC91" w14:textId="77777777" w:rsidR="00AD3B7D" w:rsidRPr="0074039D" w:rsidRDefault="00AD3B7D" w:rsidP="00C74C47">
                <w:pPr>
                  <w:rPr>
                    <w:rFonts w:ascii="Calibri" w:hAnsi="Calibri" w:cs="Calibri"/>
                    <w:sz w:val="22"/>
                    <w:szCs w:val="22"/>
                  </w:rPr>
                </w:pPr>
                <w:r w:rsidRPr="00AD3B7D">
                  <w:rPr>
                    <w:rFonts w:ascii="Calibri" w:hAnsi="Calibri" w:cs="Calibri"/>
                    <w:b/>
                    <w:bCs w:val="0"/>
                    <w:sz w:val="22"/>
                    <w:szCs w:val="22"/>
                  </w:rPr>
                  <w:t>Name of employer:</w:t>
                </w:r>
              </w:p>
            </w:sdtContent>
          </w:sdt>
        </w:tc>
        <w:sdt>
          <w:sdtPr>
            <w:rPr>
              <w:rFonts w:ascii="Calibri" w:hAnsi="Calibri" w:cs="Calibri"/>
              <w:sz w:val="22"/>
              <w:szCs w:val="22"/>
            </w:rPr>
            <w:id w:val="1899544909"/>
            <w:placeholder>
              <w:docPart w:val="53E2C773B11141EAA635C6C76D6C193D"/>
            </w:placeholder>
            <w:showingPlcHdr/>
            <w:text w:multiLine="1"/>
          </w:sdtPr>
          <w:sdtEndPr/>
          <w:sdtContent>
            <w:tc>
              <w:tcPr>
                <w:tcW w:w="708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9EC1C8C"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379B6CB1"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2"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298584072"/>
              <w:lock w:val="contentLocked"/>
              <w:placeholder>
                <w:docPart w:val="D9A4C8732B624BAA844C5F9830CB8ED5"/>
              </w:placeholder>
              <w:text/>
            </w:sdtPr>
            <w:sdtEndPr/>
            <w:sdtContent>
              <w:p w14:paraId="16239C50" w14:textId="77777777" w:rsidR="00AD3B7D" w:rsidRPr="0074039D" w:rsidRDefault="00AD3B7D" w:rsidP="00C74C47">
                <w:pPr>
                  <w:rPr>
                    <w:rFonts w:ascii="Calibri" w:hAnsi="Calibri" w:cs="Calibri"/>
                    <w:sz w:val="22"/>
                    <w:szCs w:val="22"/>
                  </w:rPr>
                </w:pPr>
                <w:r w:rsidRPr="00AD3B7D">
                  <w:rPr>
                    <w:rFonts w:ascii="Calibri" w:hAnsi="Calibri" w:cs="Calibri"/>
                    <w:b/>
                    <w:bCs/>
                    <w:sz w:val="22"/>
                    <w:szCs w:val="22"/>
                  </w:rPr>
                  <w:t>From:</w:t>
                </w:r>
              </w:p>
            </w:sdtContent>
          </w:sdt>
        </w:tc>
        <w:sdt>
          <w:sdtPr>
            <w:rPr>
              <w:rFonts w:ascii="Calibri" w:hAnsi="Calibri" w:cs="Calibri"/>
              <w:sz w:val="22"/>
              <w:szCs w:val="22"/>
            </w:rPr>
            <w:id w:val="1919059094"/>
            <w:placeholder>
              <w:docPart w:val="9B89A145A4A54BFDB5211B409A62917D"/>
            </w:placeholder>
            <w:showingPlcHdr/>
            <w:date>
              <w:dateFormat w:val="dd/MM/yyyy"/>
              <w:lid w:val="en-GB"/>
              <w:storeMappedDataAs w:val="dateTime"/>
              <w:calendar w:val="gregorian"/>
            </w:date>
          </w:sdtPr>
          <w:sdtEndPr/>
          <w:sdtContent>
            <w:tc>
              <w:tcPr>
                <w:tcW w:w="2826" w:type="dxa"/>
                <w:tcBorders>
                  <w:top w:val="single" w:sz="4" w:space="0" w:color="auto"/>
                  <w:left w:val="single" w:sz="4" w:space="0" w:color="auto"/>
                  <w:bottom w:val="single" w:sz="4" w:space="0" w:color="auto"/>
                  <w:right w:val="single" w:sz="4" w:space="0" w:color="auto"/>
                </w:tcBorders>
              </w:tcPr>
              <w:p w14:paraId="6F30636E" w14:textId="77777777" w:rsidR="00AD3B7D" w:rsidRPr="0074039D" w:rsidRDefault="00AD3B7D" w:rsidP="00C74C47">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c>
          <w:tcPr>
            <w:tcW w:w="576" w:type="dxa"/>
            <w:tcBorders>
              <w:top w:val="single" w:sz="4" w:space="0" w:color="auto"/>
              <w:left w:val="single" w:sz="4" w:space="0" w:color="auto"/>
              <w:bottom w:val="single" w:sz="4" w:space="0" w:color="auto"/>
              <w:right w:val="single" w:sz="4" w:space="0" w:color="auto"/>
            </w:tcBorders>
          </w:tcPr>
          <w:p w14:paraId="2E635FE8" w14:textId="1A250A2B" w:rsidR="00AD3B7D" w:rsidRPr="0074039D" w:rsidRDefault="002B3023" w:rsidP="00916243">
            <w:pPr>
              <w:pStyle w:val="Heading4"/>
              <w:jc w:val="left"/>
              <w:rPr>
                <w:rFonts w:ascii="Calibri" w:hAnsi="Calibri" w:cs="Calibri"/>
                <w:sz w:val="22"/>
                <w:szCs w:val="22"/>
              </w:rPr>
            </w:pPr>
            <w:sdt>
              <w:sdtPr>
                <w:rPr>
                  <w:rFonts w:ascii="Calibri" w:hAnsi="Calibri" w:cs="Calibri"/>
                  <w:sz w:val="22"/>
                  <w:szCs w:val="22"/>
                </w:rPr>
                <w:id w:val="-734471890"/>
                <w:lock w:val="contentLocked"/>
                <w:placeholder>
                  <w:docPart w:val="1B34B44728974F13B6B01F3584316DC3"/>
                </w:placeholder>
                <w:text/>
              </w:sdtPr>
              <w:sdtEndPr/>
              <w:sdtContent>
                <w:r w:rsidR="00282F9B" w:rsidRPr="00AD3B7D">
                  <w:rPr>
                    <w:rFonts w:ascii="Calibri" w:hAnsi="Calibri" w:cs="Calibri"/>
                    <w:b/>
                    <w:bCs/>
                    <w:sz w:val="22"/>
                    <w:szCs w:val="22"/>
                  </w:rPr>
                  <w:t>To:</w:t>
                </w:r>
              </w:sdtContent>
            </w:sdt>
          </w:p>
        </w:tc>
        <w:sdt>
          <w:sdtPr>
            <w:rPr>
              <w:rFonts w:ascii="Calibri" w:hAnsi="Calibri" w:cs="Calibri"/>
              <w:sz w:val="22"/>
              <w:szCs w:val="22"/>
            </w:rPr>
            <w:id w:val="-1087919349"/>
            <w:placeholder>
              <w:docPart w:val="9B89A145A4A54BFDB5211B409A62917D"/>
            </w:placeholder>
            <w:showingPlcHdr/>
            <w:date>
              <w:dateFormat w:val="dd/MM/yyyy"/>
              <w:lid w:val="en-GB"/>
              <w:storeMappedDataAs w:val="dateTime"/>
              <w:calendar w:val="gregorian"/>
            </w:date>
          </w:sdtPr>
          <w:sdtEndPr/>
          <w:sdtContent>
            <w:tc>
              <w:tcPr>
                <w:tcW w:w="3686" w:type="dxa"/>
                <w:tcBorders>
                  <w:top w:val="single" w:sz="4" w:space="0" w:color="auto"/>
                  <w:left w:val="single" w:sz="4" w:space="0" w:color="auto"/>
                  <w:bottom w:val="single" w:sz="4" w:space="0" w:color="auto"/>
                  <w:right w:val="single" w:sz="4" w:space="0" w:color="auto"/>
                </w:tcBorders>
              </w:tcPr>
              <w:p w14:paraId="35632551" w14:textId="097C0127" w:rsidR="00AD3B7D" w:rsidRPr="0074039D" w:rsidRDefault="00D74CD2" w:rsidP="00C74C47">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r>
      <w:tr w:rsidR="00AD3B7D" w:rsidRPr="0074039D" w14:paraId="1DD9A370" w14:textId="77777777" w:rsidTr="009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54681460"/>
              <w:lock w:val="contentLocked"/>
              <w:placeholder>
                <w:docPart w:val="D9A4C8732B624BAA844C5F9830CB8ED5"/>
              </w:placeholder>
              <w:text/>
            </w:sdtPr>
            <w:sdtEndPr/>
            <w:sdtContent>
              <w:p w14:paraId="443849A5"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Address:</w:t>
                </w:r>
              </w:p>
            </w:sdtContent>
          </w:sdt>
        </w:tc>
        <w:sdt>
          <w:sdtPr>
            <w:rPr>
              <w:rFonts w:ascii="Calibri" w:hAnsi="Calibri" w:cs="Calibri"/>
              <w:sz w:val="22"/>
              <w:szCs w:val="22"/>
            </w:rPr>
            <w:id w:val="1037780280"/>
            <w:placeholder>
              <w:docPart w:val="7F093F9BC37F4410A065F5C670635410"/>
            </w:placeholder>
            <w:showingPlcHdr/>
            <w:text w:multiLine="1"/>
          </w:sdtPr>
          <w:sdtEndPr/>
          <w:sdtContent>
            <w:tc>
              <w:tcPr>
                <w:tcW w:w="7088" w:type="dxa"/>
                <w:gridSpan w:val="3"/>
                <w:tcBorders>
                  <w:top w:val="single" w:sz="4" w:space="0" w:color="auto"/>
                  <w:left w:val="single" w:sz="4" w:space="0" w:color="auto"/>
                  <w:bottom w:val="single" w:sz="4" w:space="0" w:color="auto"/>
                  <w:right w:val="single" w:sz="4" w:space="0" w:color="auto"/>
                </w:tcBorders>
                <w:vAlign w:val="center"/>
              </w:tcPr>
              <w:p w14:paraId="3E6E0599"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0057A385" w14:textId="77777777" w:rsidTr="00916243">
        <w:trPr>
          <w:trHeight w:val="288"/>
        </w:trPr>
        <w:tc>
          <w:tcPr>
            <w:tcW w:w="2972" w:type="dxa"/>
          </w:tcPr>
          <w:sdt>
            <w:sdtPr>
              <w:rPr>
                <w:rFonts w:ascii="Calibri" w:hAnsi="Calibri" w:cs="Calibri"/>
                <w:sz w:val="22"/>
                <w:szCs w:val="22"/>
              </w:rPr>
              <w:id w:val="-614293241"/>
              <w:lock w:val="contentLocked"/>
              <w:placeholder>
                <w:docPart w:val="D9A4C8732B624BAA844C5F9830CB8ED5"/>
              </w:placeholder>
              <w:text/>
            </w:sdtPr>
            <w:sdtEndPr/>
            <w:sdtContent>
              <w:p w14:paraId="415FC5E5"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Position held and / or duties:</w:t>
                </w:r>
              </w:p>
            </w:sdtContent>
          </w:sdt>
        </w:tc>
        <w:sdt>
          <w:sdtPr>
            <w:rPr>
              <w:rFonts w:ascii="Calibri" w:hAnsi="Calibri" w:cs="Calibri"/>
              <w:sz w:val="22"/>
              <w:szCs w:val="22"/>
            </w:rPr>
            <w:id w:val="-393050594"/>
            <w:placeholder>
              <w:docPart w:val="BDD3E67FB3524356ABA48A4E9816B291"/>
            </w:placeholder>
            <w:showingPlcHdr/>
            <w:text w:multiLine="1"/>
          </w:sdtPr>
          <w:sdtEndPr/>
          <w:sdtContent>
            <w:tc>
              <w:tcPr>
                <w:tcW w:w="7088" w:type="dxa"/>
                <w:gridSpan w:val="3"/>
                <w:vAlign w:val="center"/>
              </w:tcPr>
              <w:p w14:paraId="1237C39A"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4EF10FE2" w14:textId="77777777" w:rsidTr="009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72"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2123797373"/>
              <w:lock w:val="contentLocked"/>
              <w:placeholder>
                <w:docPart w:val="D9A4C8732B624BAA844C5F9830CB8ED5"/>
              </w:placeholder>
              <w:text/>
            </w:sdtPr>
            <w:sdtEndPr/>
            <w:sdtContent>
              <w:p w14:paraId="3D28DE1D"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Reason for leaving:</w:t>
                </w:r>
              </w:p>
            </w:sdtContent>
          </w:sdt>
        </w:tc>
        <w:sdt>
          <w:sdtPr>
            <w:rPr>
              <w:rFonts w:ascii="Calibri" w:hAnsi="Calibri" w:cs="Calibri"/>
              <w:sz w:val="22"/>
              <w:szCs w:val="22"/>
            </w:rPr>
            <w:id w:val="2094276664"/>
            <w:placeholder>
              <w:docPart w:val="12904E15D0CF4FB79F0E41986B8FA7F0"/>
            </w:placeholder>
            <w:showingPlcHdr/>
            <w:text w:multiLine="1"/>
          </w:sdtPr>
          <w:sdtEndPr/>
          <w:sdtContent>
            <w:tc>
              <w:tcPr>
                <w:tcW w:w="7088" w:type="dxa"/>
                <w:gridSpan w:val="3"/>
                <w:tcBorders>
                  <w:top w:val="single" w:sz="4" w:space="0" w:color="auto"/>
                  <w:left w:val="single" w:sz="4" w:space="0" w:color="auto"/>
                  <w:bottom w:val="single" w:sz="4" w:space="0" w:color="auto"/>
                  <w:right w:val="single" w:sz="4" w:space="0" w:color="auto"/>
                </w:tcBorders>
                <w:vAlign w:val="center"/>
              </w:tcPr>
              <w:p w14:paraId="63DDCC3C"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6DF47239" w14:textId="77777777" w:rsidTr="009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972" w:type="dxa"/>
            <w:tcBorders>
              <w:top w:val="single" w:sz="4" w:space="0" w:color="auto"/>
            </w:tcBorders>
            <w:shd w:val="clear" w:color="auto" w:fill="D9D9D9" w:themeFill="background1" w:themeFillShade="D9"/>
            <w:vAlign w:val="center"/>
          </w:tcPr>
          <w:p w14:paraId="10FB3522" w14:textId="77777777" w:rsidR="00AD3B7D" w:rsidRPr="00AF463C" w:rsidRDefault="00AD3B7D" w:rsidP="00C74C47">
            <w:pPr>
              <w:rPr>
                <w:rFonts w:ascii="Calibri" w:hAnsi="Calibri" w:cs="Calibri"/>
                <w:sz w:val="8"/>
                <w:szCs w:val="8"/>
              </w:rPr>
            </w:pPr>
          </w:p>
        </w:tc>
        <w:tc>
          <w:tcPr>
            <w:tcW w:w="7088" w:type="dxa"/>
            <w:gridSpan w:val="3"/>
            <w:tcBorders>
              <w:top w:val="single" w:sz="4" w:space="0" w:color="auto"/>
            </w:tcBorders>
            <w:shd w:val="clear" w:color="auto" w:fill="D9D9D9" w:themeFill="background1" w:themeFillShade="D9"/>
            <w:vAlign w:val="center"/>
          </w:tcPr>
          <w:p w14:paraId="10321FA3" w14:textId="77777777" w:rsidR="00AD3B7D" w:rsidRPr="00AF463C" w:rsidRDefault="00AD3B7D" w:rsidP="00C74C47">
            <w:pPr>
              <w:pStyle w:val="FieldText"/>
              <w:rPr>
                <w:rFonts w:ascii="Calibri" w:hAnsi="Calibri" w:cs="Calibri"/>
                <w:sz w:val="8"/>
                <w:szCs w:val="8"/>
              </w:rPr>
            </w:pPr>
          </w:p>
        </w:tc>
      </w:tr>
    </w:tbl>
    <w:p w14:paraId="38C7A7F8" w14:textId="77777777" w:rsidR="00AD3B7D" w:rsidRDefault="00AD3B7D"/>
    <w:tbl>
      <w:tblPr>
        <w:tblStyle w:val="PlainTable3"/>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73"/>
        <w:gridCol w:w="2826"/>
        <w:gridCol w:w="575"/>
        <w:gridCol w:w="3686"/>
      </w:tblGrid>
      <w:tr w:rsidR="00AD3B7D" w:rsidRPr="0074039D" w14:paraId="3079618D" w14:textId="77777777" w:rsidTr="00916243">
        <w:trPr>
          <w:cnfStyle w:val="100000000000" w:firstRow="1" w:lastRow="0" w:firstColumn="0" w:lastColumn="0" w:oddVBand="0" w:evenVBand="0" w:oddHBand="0" w:evenHBand="0" w:firstRowFirstColumn="0" w:firstRowLastColumn="0" w:lastRowFirstColumn="0" w:lastRowLastColumn="0"/>
          <w:trHeight w:val="432"/>
        </w:trPr>
        <w:tc>
          <w:tcPr>
            <w:tcW w:w="297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sz w:val="22"/>
                <w:szCs w:val="22"/>
              </w:rPr>
              <w:id w:val="-1123616182"/>
              <w:lock w:val="contentLocked"/>
              <w:placeholder>
                <w:docPart w:val="5AFA9865FBC64B5B9E56429E3F5A10A0"/>
              </w:placeholder>
              <w:text/>
            </w:sdtPr>
            <w:sdtEndPr/>
            <w:sdtContent>
              <w:p w14:paraId="597C24E2" w14:textId="77777777" w:rsidR="00AD3B7D" w:rsidRPr="0074039D" w:rsidRDefault="00AD3B7D" w:rsidP="00C74C47">
                <w:pPr>
                  <w:rPr>
                    <w:rFonts w:ascii="Calibri" w:hAnsi="Calibri" w:cs="Calibri"/>
                    <w:sz w:val="22"/>
                    <w:szCs w:val="22"/>
                  </w:rPr>
                </w:pPr>
                <w:r w:rsidRPr="00AD3B7D">
                  <w:rPr>
                    <w:rFonts w:ascii="Calibri" w:hAnsi="Calibri" w:cs="Calibri"/>
                    <w:b/>
                    <w:bCs w:val="0"/>
                    <w:sz w:val="22"/>
                    <w:szCs w:val="22"/>
                  </w:rPr>
                  <w:t>Name of employer:</w:t>
                </w:r>
              </w:p>
            </w:sdtContent>
          </w:sdt>
        </w:tc>
        <w:sdt>
          <w:sdtPr>
            <w:rPr>
              <w:rFonts w:ascii="Calibri" w:hAnsi="Calibri" w:cs="Calibri"/>
              <w:sz w:val="22"/>
              <w:szCs w:val="22"/>
            </w:rPr>
            <w:id w:val="1269665870"/>
            <w:placeholder>
              <w:docPart w:val="A73B05CF3EF44CEF90464C0EDF702F53"/>
            </w:placeholder>
            <w:showingPlcHdr/>
            <w:text w:multiLine="1"/>
          </w:sdtPr>
          <w:sdtEndPr/>
          <w:sdtContent>
            <w:tc>
              <w:tcPr>
                <w:tcW w:w="708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A9FD34A"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294851EB" w14:textId="77777777" w:rsidTr="00AD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3" w:type="dxa"/>
            <w:tcBorders>
              <w:top w:val="single" w:sz="4" w:space="0" w:color="auto"/>
              <w:left w:val="single" w:sz="4" w:space="0" w:color="auto"/>
              <w:bottom w:val="single" w:sz="4" w:space="0" w:color="auto"/>
              <w:right w:val="single" w:sz="4" w:space="0" w:color="auto"/>
            </w:tcBorders>
          </w:tcPr>
          <w:sdt>
            <w:sdtPr>
              <w:rPr>
                <w:rFonts w:ascii="Calibri" w:hAnsi="Calibri" w:cs="Calibri"/>
                <w:sz w:val="22"/>
                <w:szCs w:val="22"/>
              </w:rPr>
              <w:id w:val="1575083950"/>
              <w:lock w:val="contentLocked"/>
              <w:placeholder>
                <w:docPart w:val="5AFA9865FBC64B5B9E56429E3F5A10A0"/>
              </w:placeholder>
              <w:text/>
            </w:sdtPr>
            <w:sdtEndPr/>
            <w:sdtContent>
              <w:p w14:paraId="3BA02362" w14:textId="77777777" w:rsidR="00AD3B7D" w:rsidRPr="0074039D" w:rsidRDefault="00AD3B7D" w:rsidP="00C74C47">
                <w:pPr>
                  <w:rPr>
                    <w:rFonts w:ascii="Calibri" w:hAnsi="Calibri" w:cs="Calibri"/>
                    <w:sz w:val="22"/>
                    <w:szCs w:val="22"/>
                  </w:rPr>
                </w:pPr>
                <w:r w:rsidRPr="00AD3B7D">
                  <w:rPr>
                    <w:rFonts w:ascii="Calibri" w:hAnsi="Calibri" w:cs="Calibri"/>
                    <w:b/>
                    <w:bCs/>
                    <w:sz w:val="22"/>
                    <w:szCs w:val="22"/>
                  </w:rPr>
                  <w:t>From:</w:t>
                </w:r>
              </w:p>
            </w:sdtContent>
          </w:sdt>
        </w:tc>
        <w:sdt>
          <w:sdtPr>
            <w:rPr>
              <w:rFonts w:ascii="Calibri" w:hAnsi="Calibri" w:cs="Calibri"/>
              <w:sz w:val="22"/>
              <w:szCs w:val="22"/>
            </w:rPr>
            <w:id w:val="2093434083"/>
            <w:placeholder>
              <w:docPart w:val="30397CBC20C7446D9CE4084AA24F59F2"/>
            </w:placeholder>
            <w:showingPlcHdr/>
            <w:date>
              <w:dateFormat w:val="dd/MM/yyyy"/>
              <w:lid w:val="en-GB"/>
              <w:storeMappedDataAs w:val="dateTime"/>
              <w:calendar w:val="gregorian"/>
            </w:date>
          </w:sdtPr>
          <w:sdtEndPr/>
          <w:sdtContent>
            <w:tc>
              <w:tcPr>
                <w:tcW w:w="2826" w:type="dxa"/>
                <w:tcBorders>
                  <w:top w:val="single" w:sz="4" w:space="0" w:color="auto"/>
                  <w:left w:val="single" w:sz="4" w:space="0" w:color="auto"/>
                  <w:bottom w:val="single" w:sz="4" w:space="0" w:color="auto"/>
                  <w:right w:val="single" w:sz="4" w:space="0" w:color="auto"/>
                </w:tcBorders>
              </w:tcPr>
              <w:p w14:paraId="097A332F" w14:textId="77777777" w:rsidR="00AD3B7D" w:rsidRPr="0074039D" w:rsidRDefault="00AD3B7D" w:rsidP="00C74C47">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c>
          <w:tcPr>
            <w:tcW w:w="575" w:type="dxa"/>
            <w:tcBorders>
              <w:top w:val="single" w:sz="4" w:space="0" w:color="auto"/>
              <w:left w:val="single" w:sz="4" w:space="0" w:color="auto"/>
              <w:bottom w:val="single" w:sz="4" w:space="0" w:color="auto"/>
              <w:right w:val="single" w:sz="4" w:space="0" w:color="auto"/>
            </w:tcBorders>
          </w:tcPr>
          <w:p w14:paraId="300A379D" w14:textId="07897BD7" w:rsidR="00AD3B7D" w:rsidRPr="0074039D" w:rsidRDefault="002B3023" w:rsidP="00916243">
            <w:pPr>
              <w:pStyle w:val="Heading4"/>
              <w:jc w:val="left"/>
              <w:rPr>
                <w:rFonts w:ascii="Calibri" w:hAnsi="Calibri" w:cs="Calibri"/>
                <w:sz w:val="22"/>
                <w:szCs w:val="22"/>
              </w:rPr>
            </w:pPr>
            <w:sdt>
              <w:sdtPr>
                <w:rPr>
                  <w:rFonts w:ascii="Calibri" w:hAnsi="Calibri" w:cs="Calibri"/>
                  <w:sz w:val="22"/>
                  <w:szCs w:val="22"/>
                </w:rPr>
                <w:id w:val="-2141415448"/>
                <w:lock w:val="contentLocked"/>
                <w:placeholder>
                  <w:docPart w:val="BF048DE101D6445396682DE089115DBA"/>
                </w:placeholder>
                <w:text/>
              </w:sdtPr>
              <w:sdtEndPr/>
              <w:sdtContent>
                <w:r w:rsidR="00282F9B" w:rsidRPr="00AD3B7D">
                  <w:rPr>
                    <w:rFonts w:ascii="Calibri" w:hAnsi="Calibri" w:cs="Calibri"/>
                    <w:b/>
                    <w:bCs/>
                    <w:sz w:val="22"/>
                    <w:szCs w:val="22"/>
                  </w:rPr>
                  <w:t>To:</w:t>
                </w:r>
              </w:sdtContent>
            </w:sdt>
          </w:p>
        </w:tc>
        <w:sdt>
          <w:sdtPr>
            <w:rPr>
              <w:rFonts w:ascii="Calibri" w:hAnsi="Calibri" w:cs="Calibri"/>
              <w:sz w:val="22"/>
              <w:szCs w:val="22"/>
            </w:rPr>
            <w:id w:val="-54320022"/>
            <w:placeholder>
              <w:docPart w:val="30397CBC20C7446D9CE4084AA24F59F2"/>
            </w:placeholder>
            <w:showingPlcHdr/>
            <w:date>
              <w:dateFormat w:val="dd/MM/yyyy"/>
              <w:lid w:val="en-GB"/>
              <w:storeMappedDataAs w:val="dateTime"/>
              <w:calendar w:val="gregorian"/>
            </w:date>
          </w:sdtPr>
          <w:sdtEndPr/>
          <w:sdtContent>
            <w:tc>
              <w:tcPr>
                <w:tcW w:w="3686" w:type="dxa"/>
                <w:tcBorders>
                  <w:top w:val="single" w:sz="4" w:space="0" w:color="auto"/>
                  <w:left w:val="single" w:sz="4" w:space="0" w:color="auto"/>
                  <w:bottom w:val="single" w:sz="4" w:space="0" w:color="auto"/>
                  <w:right w:val="single" w:sz="4" w:space="0" w:color="auto"/>
                </w:tcBorders>
              </w:tcPr>
              <w:p w14:paraId="13045BF4" w14:textId="50D438E3" w:rsidR="00AD3B7D" w:rsidRPr="0074039D" w:rsidRDefault="00D74CD2" w:rsidP="00C74C47">
                <w:pPr>
                  <w:pStyle w:val="FieldText"/>
                  <w:rPr>
                    <w:rFonts w:ascii="Calibri" w:hAnsi="Calibri" w:cs="Calibri"/>
                    <w:sz w:val="22"/>
                    <w:szCs w:val="22"/>
                  </w:rPr>
                </w:pPr>
                <w:r w:rsidRPr="00780D51">
                  <w:rPr>
                    <w:rStyle w:val="PlaceholderText"/>
                    <w:rFonts w:ascii="Calibri" w:hAnsi="Calibri" w:cs="Calibri"/>
                    <w:vanish/>
                    <w:sz w:val="22"/>
                    <w:szCs w:val="22"/>
                    <w:bdr w:val="single" w:sz="4" w:space="0" w:color="auto"/>
                  </w:rPr>
                  <w:t>Click or tap to enter a date.</w:t>
                </w:r>
              </w:p>
            </w:tc>
          </w:sdtContent>
        </w:sdt>
      </w:tr>
      <w:tr w:rsidR="00AD3B7D" w:rsidRPr="0074039D" w14:paraId="6C47FD86" w14:textId="77777777" w:rsidTr="009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73"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969092412"/>
              <w:lock w:val="contentLocked"/>
              <w:placeholder>
                <w:docPart w:val="5AFA9865FBC64B5B9E56429E3F5A10A0"/>
              </w:placeholder>
              <w:text/>
            </w:sdtPr>
            <w:sdtEndPr/>
            <w:sdtContent>
              <w:p w14:paraId="5CB583B4"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Address:</w:t>
                </w:r>
              </w:p>
            </w:sdtContent>
          </w:sdt>
        </w:tc>
        <w:sdt>
          <w:sdtPr>
            <w:rPr>
              <w:rFonts w:ascii="Calibri" w:hAnsi="Calibri" w:cs="Calibri"/>
              <w:sz w:val="22"/>
              <w:szCs w:val="22"/>
            </w:rPr>
            <w:id w:val="-1363896368"/>
            <w:placeholder>
              <w:docPart w:val="3F9AA8F9DBA94AB6BD5E1C51D0B5B81D"/>
            </w:placeholder>
            <w:showingPlcHdr/>
            <w:text w:multiLine="1"/>
          </w:sdtPr>
          <w:sdtEndPr/>
          <w:sdtContent>
            <w:tc>
              <w:tcPr>
                <w:tcW w:w="7087" w:type="dxa"/>
                <w:gridSpan w:val="3"/>
                <w:tcBorders>
                  <w:top w:val="single" w:sz="4" w:space="0" w:color="auto"/>
                  <w:left w:val="single" w:sz="4" w:space="0" w:color="auto"/>
                  <w:bottom w:val="single" w:sz="4" w:space="0" w:color="auto"/>
                  <w:right w:val="single" w:sz="4" w:space="0" w:color="auto"/>
                </w:tcBorders>
                <w:vAlign w:val="center"/>
              </w:tcPr>
              <w:p w14:paraId="3A8A7219"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40F0DB5A" w14:textId="77777777" w:rsidTr="00916243">
        <w:trPr>
          <w:trHeight w:val="288"/>
        </w:trPr>
        <w:tc>
          <w:tcPr>
            <w:tcW w:w="2973" w:type="dxa"/>
          </w:tcPr>
          <w:sdt>
            <w:sdtPr>
              <w:rPr>
                <w:rFonts w:ascii="Calibri" w:hAnsi="Calibri" w:cs="Calibri"/>
                <w:sz w:val="22"/>
                <w:szCs w:val="22"/>
              </w:rPr>
              <w:id w:val="1788927438"/>
              <w:lock w:val="contentLocked"/>
              <w:placeholder>
                <w:docPart w:val="5AFA9865FBC64B5B9E56429E3F5A10A0"/>
              </w:placeholder>
              <w:text/>
            </w:sdtPr>
            <w:sdtEndPr/>
            <w:sdtContent>
              <w:p w14:paraId="20D5F2B8"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Position held and / or duties:</w:t>
                </w:r>
              </w:p>
            </w:sdtContent>
          </w:sdt>
        </w:tc>
        <w:sdt>
          <w:sdtPr>
            <w:rPr>
              <w:rFonts w:ascii="Calibri" w:hAnsi="Calibri" w:cs="Calibri"/>
              <w:sz w:val="22"/>
              <w:szCs w:val="22"/>
            </w:rPr>
            <w:id w:val="-1622226608"/>
            <w:placeholder>
              <w:docPart w:val="4AD602565C5C4EDBA0540B9F5211C7C6"/>
            </w:placeholder>
            <w:showingPlcHdr/>
            <w:text w:multiLine="1"/>
          </w:sdtPr>
          <w:sdtEndPr/>
          <w:sdtContent>
            <w:tc>
              <w:tcPr>
                <w:tcW w:w="7087" w:type="dxa"/>
                <w:gridSpan w:val="3"/>
                <w:vAlign w:val="center"/>
              </w:tcPr>
              <w:p w14:paraId="4ACD4C31"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4542B4E9" w14:textId="77777777" w:rsidTr="009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973"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577236536"/>
              <w:lock w:val="contentLocked"/>
              <w:placeholder>
                <w:docPart w:val="5AFA9865FBC64B5B9E56429E3F5A10A0"/>
              </w:placeholder>
              <w:text/>
            </w:sdtPr>
            <w:sdtEndPr/>
            <w:sdtContent>
              <w:p w14:paraId="731BE695" w14:textId="77777777" w:rsidR="00AD3B7D" w:rsidRPr="0074039D" w:rsidRDefault="00AD3B7D" w:rsidP="00C74C47">
                <w:pPr>
                  <w:rPr>
                    <w:rFonts w:ascii="Calibri" w:hAnsi="Calibri" w:cs="Calibri"/>
                    <w:sz w:val="22"/>
                    <w:szCs w:val="22"/>
                  </w:rPr>
                </w:pPr>
                <w:r w:rsidRPr="0074039D">
                  <w:rPr>
                    <w:rFonts w:ascii="Calibri" w:hAnsi="Calibri" w:cs="Calibri"/>
                    <w:sz w:val="22"/>
                    <w:szCs w:val="22"/>
                  </w:rPr>
                  <w:t>Reason for leaving:</w:t>
                </w:r>
              </w:p>
            </w:sdtContent>
          </w:sdt>
        </w:tc>
        <w:sdt>
          <w:sdtPr>
            <w:rPr>
              <w:rFonts w:ascii="Calibri" w:hAnsi="Calibri" w:cs="Calibri"/>
              <w:sz w:val="22"/>
              <w:szCs w:val="22"/>
            </w:rPr>
            <w:id w:val="-1512140353"/>
            <w:placeholder>
              <w:docPart w:val="80953195A2254B4C862CE6F61E140B34"/>
            </w:placeholder>
            <w:showingPlcHdr/>
            <w:text w:multiLine="1"/>
          </w:sdtPr>
          <w:sdtEndPr/>
          <w:sdtContent>
            <w:tc>
              <w:tcPr>
                <w:tcW w:w="7087" w:type="dxa"/>
                <w:gridSpan w:val="3"/>
                <w:tcBorders>
                  <w:top w:val="single" w:sz="4" w:space="0" w:color="auto"/>
                  <w:left w:val="single" w:sz="4" w:space="0" w:color="auto"/>
                  <w:bottom w:val="single" w:sz="4" w:space="0" w:color="auto"/>
                  <w:right w:val="single" w:sz="4" w:space="0" w:color="auto"/>
                </w:tcBorders>
                <w:vAlign w:val="center"/>
              </w:tcPr>
              <w:p w14:paraId="1069C8A2" w14:textId="77777777" w:rsidR="00AD3B7D" w:rsidRPr="0074039D" w:rsidRDefault="00AD3B7D" w:rsidP="00C74C47">
                <w:pPr>
                  <w:pStyle w:val="FieldText"/>
                  <w:rPr>
                    <w:rFonts w:ascii="Calibri" w:hAnsi="Calibri" w:cs="Calibri"/>
                    <w:sz w:val="22"/>
                    <w:szCs w:val="22"/>
                  </w:rPr>
                </w:pPr>
                <w:r w:rsidRPr="00780D51">
                  <w:rPr>
                    <w:rStyle w:val="PlaceholderText"/>
                    <w:vanish/>
                  </w:rPr>
                  <w:t>Click or tap here to enter text.</w:t>
                </w:r>
              </w:p>
            </w:tc>
          </w:sdtContent>
        </w:sdt>
      </w:tr>
      <w:tr w:rsidR="00AD3B7D" w:rsidRPr="0074039D" w14:paraId="2C75B987" w14:textId="77777777" w:rsidTr="009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973" w:type="dxa"/>
            <w:tcBorders>
              <w:top w:val="single" w:sz="4" w:space="0" w:color="auto"/>
            </w:tcBorders>
            <w:shd w:val="clear" w:color="auto" w:fill="D9D9D9" w:themeFill="background1" w:themeFillShade="D9"/>
            <w:vAlign w:val="center"/>
          </w:tcPr>
          <w:p w14:paraId="2B23221E" w14:textId="77777777" w:rsidR="00AD3B7D" w:rsidRPr="00AF463C" w:rsidRDefault="00AD3B7D" w:rsidP="00C74C47">
            <w:pPr>
              <w:rPr>
                <w:rFonts w:ascii="Calibri" w:hAnsi="Calibri" w:cs="Calibri"/>
                <w:sz w:val="8"/>
                <w:szCs w:val="8"/>
              </w:rPr>
            </w:pPr>
          </w:p>
        </w:tc>
        <w:tc>
          <w:tcPr>
            <w:tcW w:w="7087" w:type="dxa"/>
            <w:gridSpan w:val="3"/>
            <w:tcBorders>
              <w:top w:val="single" w:sz="4" w:space="0" w:color="auto"/>
            </w:tcBorders>
            <w:shd w:val="clear" w:color="auto" w:fill="D9D9D9" w:themeFill="background1" w:themeFillShade="D9"/>
            <w:vAlign w:val="center"/>
          </w:tcPr>
          <w:p w14:paraId="7DE099B5" w14:textId="77777777" w:rsidR="00AD3B7D" w:rsidRPr="00AF463C" w:rsidRDefault="00AD3B7D" w:rsidP="00C74C47">
            <w:pPr>
              <w:pStyle w:val="FieldText"/>
              <w:rPr>
                <w:rFonts w:ascii="Calibri" w:hAnsi="Calibri" w:cs="Calibri"/>
                <w:sz w:val="8"/>
                <w:szCs w:val="8"/>
              </w:rPr>
            </w:pPr>
          </w:p>
        </w:tc>
      </w:tr>
    </w:tbl>
    <w:sdt>
      <w:sdtPr>
        <w:rPr>
          <w:rFonts w:ascii="Calibri" w:hAnsi="Calibri" w:cs="Calibri"/>
          <w:sz w:val="28"/>
          <w:szCs w:val="28"/>
        </w:rPr>
        <w:id w:val="-209105505"/>
        <w:lock w:val="sdtContentLocked"/>
        <w:placeholder>
          <w:docPart w:val="DefaultPlaceholder_-1854013440"/>
        </w:placeholder>
        <w:text/>
      </w:sdtPr>
      <w:sdtEndPr/>
      <w:sdtContent>
        <w:p w14:paraId="4181AF0E" w14:textId="6C650032" w:rsidR="008F61F2" w:rsidRPr="008F61F2" w:rsidRDefault="000E67D1" w:rsidP="0074039D">
          <w:pPr>
            <w:pStyle w:val="Heading2"/>
            <w:shd w:val="clear" w:color="auto" w:fill="C00000"/>
            <w:jc w:val="left"/>
            <w:rPr>
              <w:b w:val="0"/>
              <w:bCs/>
            </w:rPr>
          </w:pPr>
          <w:r w:rsidRPr="0074039D">
            <w:rPr>
              <w:rFonts w:ascii="Calibri" w:hAnsi="Calibri" w:cs="Calibri"/>
              <w:sz w:val="28"/>
              <w:szCs w:val="28"/>
            </w:rPr>
            <w:t xml:space="preserve">Section </w:t>
          </w:r>
          <w:r w:rsidR="008F61F2" w:rsidRPr="0074039D">
            <w:rPr>
              <w:rFonts w:ascii="Calibri" w:hAnsi="Calibri" w:cs="Calibri"/>
              <w:sz w:val="28"/>
              <w:szCs w:val="28"/>
            </w:rPr>
            <w:t>7</w:t>
          </w:r>
          <w:r w:rsidRPr="0074039D">
            <w:rPr>
              <w:rFonts w:ascii="Calibri" w:hAnsi="Calibri" w:cs="Calibri"/>
              <w:sz w:val="28"/>
              <w:szCs w:val="28"/>
            </w:rPr>
            <w:br/>
          </w:r>
          <w:r w:rsidR="008F61F2" w:rsidRPr="0074039D">
            <w:rPr>
              <w:rFonts w:ascii="Calibri" w:hAnsi="Calibri" w:cs="Calibri"/>
              <w:sz w:val="28"/>
              <w:szCs w:val="28"/>
            </w:rPr>
            <w:t>Gaps in your employment</w:t>
          </w:r>
          <w:r w:rsidRPr="00625DF7">
            <w:rPr>
              <w:rFonts w:ascii="Calibri" w:hAnsi="Calibri" w:cs="Calibri"/>
              <w:sz w:val="28"/>
              <w:szCs w:val="28"/>
            </w:rPr>
            <w:t xml:space="preserve"> </w:t>
          </w:r>
          <w:r w:rsidRPr="00625DF7">
            <w:rPr>
              <w:rFonts w:ascii="Calibri" w:hAnsi="Calibri" w:cs="Calibri"/>
              <w:sz w:val="28"/>
              <w:szCs w:val="28"/>
            </w:rPr>
            <w:br/>
          </w:r>
          <w:r w:rsidR="008F61F2" w:rsidRPr="00625DF7">
            <w:rPr>
              <w:rFonts w:ascii="Calibri" w:hAnsi="Calibri" w:cs="Calibri"/>
              <w:b w:val="0"/>
              <w:bCs/>
              <w:szCs w:val="22"/>
            </w:rPr>
            <w:t>If there are any gaps in your employment history, e.g. caring for dependents, sabbatical year, please give details and dates below.</w:t>
          </w:r>
          <w:r w:rsidR="008F61F2" w:rsidRPr="00625DF7">
            <w:rPr>
              <w:rFonts w:ascii="Calibri" w:hAnsi="Calibri" w:cs="Calibri"/>
              <w:b w:val="0"/>
              <w:bCs/>
              <w:sz w:val="28"/>
              <w:szCs w:val="28"/>
            </w:rPr>
            <w:t xml:space="preserve"> </w:t>
          </w:r>
        </w:p>
      </w:sdtContent>
    </w:sdt>
    <w:tbl>
      <w:tblPr>
        <w:tblStyle w:val="PlainTable3"/>
        <w:tblW w:w="4993" w:type="pct"/>
        <w:tblLayout w:type="fixed"/>
        <w:tblLook w:val="0620" w:firstRow="1" w:lastRow="0" w:firstColumn="0" w:lastColumn="0" w:noHBand="1" w:noVBand="1"/>
      </w:tblPr>
      <w:tblGrid>
        <w:gridCol w:w="10066"/>
      </w:tblGrid>
      <w:tr w:rsidR="000E67D1" w:rsidRPr="00613129" w14:paraId="09343B88"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7DDF8887" w14:textId="77777777" w:rsidR="000E67D1" w:rsidRDefault="000E67D1" w:rsidP="00780CEE">
            <w:pPr>
              <w:pStyle w:val="FieldText"/>
              <w:rPr>
                <w:bCs w:val="0"/>
              </w:rPr>
            </w:pPr>
          </w:p>
          <w:sdt>
            <w:sdtPr>
              <w:id w:val="-997659673"/>
              <w:placeholder>
                <w:docPart w:val="2183EB09A7554777A2BF01EAC042113E"/>
              </w:placeholder>
              <w:showingPlcHdr/>
              <w:text w:multiLine="1"/>
            </w:sdtPr>
            <w:sdtEndPr/>
            <w:sdtContent>
              <w:p w14:paraId="2C7E6D4F" w14:textId="2D617436" w:rsidR="000E67D1" w:rsidRPr="00235061" w:rsidRDefault="00235061" w:rsidP="00780CEE">
                <w:pPr>
                  <w:pStyle w:val="FieldText"/>
                  <w:rPr>
                    <w:bCs w:val="0"/>
                  </w:rPr>
                </w:pPr>
                <w:r w:rsidRPr="00780D51">
                  <w:rPr>
                    <w:rStyle w:val="PlaceholderText"/>
                    <w:vanish/>
                  </w:rPr>
                  <w:t>Click or tap here to enter text.</w:t>
                </w:r>
                <w:r>
                  <w:rPr>
                    <w:rStyle w:val="PlaceholderText"/>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p>
            </w:sdtContent>
          </w:sdt>
        </w:tc>
      </w:tr>
    </w:tbl>
    <w:p w14:paraId="3FB1E0FE" w14:textId="77777777" w:rsidR="000E67D1" w:rsidRDefault="000E67D1" w:rsidP="00BC07E3"/>
    <w:sdt>
      <w:sdtPr>
        <w:rPr>
          <w:rFonts w:ascii="Calibri" w:hAnsi="Calibri" w:cs="Calibri"/>
          <w:sz w:val="28"/>
          <w:szCs w:val="28"/>
        </w:rPr>
        <w:id w:val="-1900819528"/>
        <w:lock w:val="sdtContentLocked"/>
        <w:placeholder>
          <w:docPart w:val="DefaultPlaceholder_-1854013440"/>
        </w:placeholder>
        <w:text/>
      </w:sdtPr>
      <w:sdtEndPr/>
      <w:sdtContent>
        <w:p w14:paraId="344D512B" w14:textId="084B2F16" w:rsidR="008F61F2" w:rsidRPr="0074039D" w:rsidRDefault="008F61F2" w:rsidP="0074039D">
          <w:pPr>
            <w:pStyle w:val="Heading2"/>
            <w:shd w:val="clear" w:color="auto" w:fill="C00000"/>
            <w:jc w:val="left"/>
            <w:rPr>
              <w:rFonts w:ascii="Calibri" w:hAnsi="Calibri" w:cs="Calibri"/>
              <w:b w:val="0"/>
              <w:bCs/>
            </w:rPr>
          </w:pPr>
          <w:r w:rsidRPr="0074039D">
            <w:rPr>
              <w:rFonts w:ascii="Calibri" w:hAnsi="Calibri" w:cs="Calibri"/>
              <w:sz w:val="28"/>
              <w:szCs w:val="28"/>
            </w:rPr>
            <w:t>Section 8</w:t>
          </w:r>
          <w:r w:rsidRPr="0074039D">
            <w:rPr>
              <w:rFonts w:ascii="Calibri" w:hAnsi="Calibri" w:cs="Calibri"/>
              <w:sz w:val="28"/>
              <w:szCs w:val="28"/>
            </w:rPr>
            <w:br/>
            <w:t>Interests</w:t>
          </w:r>
          <w:r w:rsidRPr="00561C52">
            <w:rPr>
              <w:rFonts w:ascii="Calibri" w:hAnsi="Calibri" w:cs="Calibri"/>
              <w:sz w:val="28"/>
              <w:szCs w:val="28"/>
            </w:rPr>
            <w:t xml:space="preserve"> </w:t>
          </w:r>
          <w:r w:rsidRPr="00561C52">
            <w:rPr>
              <w:rFonts w:ascii="Calibri" w:hAnsi="Calibri" w:cs="Calibri"/>
              <w:sz w:val="28"/>
              <w:szCs w:val="28"/>
            </w:rPr>
            <w:br/>
          </w:r>
          <w:r w:rsidR="00C35C8C" w:rsidRPr="00561C52">
            <w:rPr>
              <w:rFonts w:ascii="Calibri" w:hAnsi="Calibri" w:cs="Calibri"/>
              <w:b w:val="0"/>
              <w:bCs/>
              <w:szCs w:val="22"/>
            </w:rPr>
            <w:t>Please give details of your interests, hobbies or skills - in particular any which could be of benefit to the School for the purposes of enriching its extra-curricular activity.</w:t>
          </w:r>
        </w:p>
      </w:sdtContent>
    </w:sdt>
    <w:tbl>
      <w:tblPr>
        <w:tblStyle w:val="PlainTable3"/>
        <w:tblW w:w="4993" w:type="pct"/>
        <w:tblLayout w:type="fixed"/>
        <w:tblLook w:val="0620" w:firstRow="1" w:lastRow="0" w:firstColumn="0" w:lastColumn="0" w:noHBand="1" w:noVBand="1"/>
      </w:tblPr>
      <w:tblGrid>
        <w:gridCol w:w="10066"/>
      </w:tblGrid>
      <w:tr w:rsidR="008F61F2" w:rsidRPr="00613129" w14:paraId="605B925C"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152FC0A1" w14:textId="77777777" w:rsidR="008F61F2" w:rsidRDefault="008F61F2" w:rsidP="00780CEE">
            <w:pPr>
              <w:pStyle w:val="FieldText"/>
              <w:rPr>
                <w:bCs w:val="0"/>
              </w:rPr>
            </w:pPr>
          </w:p>
          <w:sdt>
            <w:sdtPr>
              <w:id w:val="-530725217"/>
              <w:placeholder>
                <w:docPart w:val="F99C2ECE3E5F468DA55F79A564A80262"/>
              </w:placeholder>
              <w:showingPlcHdr/>
              <w:text w:multiLine="1"/>
            </w:sdtPr>
            <w:sdtEndPr/>
            <w:sdtContent>
              <w:p w14:paraId="24B57523" w14:textId="260AC116" w:rsidR="008F61F2" w:rsidRPr="008851EE" w:rsidRDefault="00BE67E7" w:rsidP="00780CEE">
                <w:pPr>
                  <w:pStyle w:val="FieldText"/>
                  <w:rPr>
                    <w:bCs w:val="0"/>
                  </w:rPr>
                </w:pPr>
                <w:r w:rsidRPr="00780D51">
                  <w:rPr>
                    <w:rStyle w:val="PlaceholderText"/>
                    <w:vanish/>
                  </w:rPr>
                  <w:t>Click or tap here to enter text.</w:t>
                </w:r>
                <w:r>
                  <w:rPr>
                    <w:rStyle w:val="PlaceholderText"/>
                  </w:rPr>
                  <w:br/>
                </w:r>
                <w:r>
                  <w:rPr>
                    <w:bCs w:val="0"/>
                  </w:rPr>
                  <w:br/>
                </w:r>
                <w:r>
                  <w:rPr>
                    <w:bCs w:val="0"/>
                  </w:rPr>
                  <w:br/>
                </w:r>
                <w:r>
                  <w:rPr>
                    <w:bCs w:val="0"/>
                  </w:rPr>
                  <w:br/>
                </w:r>
                <w:r w:rsidR="008851EE">
                  <w:rPr>
                    <w:bCs w:val="0"/>
                  </w:rPr>
                  <w:br/>
                </w:r>
                <w:r w:rsidR="008851EE">
                  <w:rPr>
                    <w:bCs w:val="0"/>
                  </w:rPr>
                  <w:br/>
                </w:r>
                <w:r w:rsidR="008851EE">
                  <w:rPr>
                    <w:bCs w:val="0"/>
                  </w:rPr>
                  <w:br/>
                </w:r>
                <w:r w:rsidR="008851EE">
                  <w:rPr>
                    <w:bCs w:val="0"/>
                  </w:rPr>
                  <w:br/>
                </w:r>
                <w:r w:rsidR="008851EE">
                  <w:rPr>
                    <w:bCs w:val="0"/>
                  </w:rPr>
                  <w:br/>
                </w:r>
              </w:p>
            </w:sdtContent>
          </w:sdt>
        </w:tc>
      </w:tr>
    </w:tbl>
    <w:p w14:paraId="651D2EC4" w14:textId="28037F24" w:rsidR="0073258A" w:rsidRDefault="0073258A" w:rsidP="00BC07E3"/>
    <w:sdt>
      <w:sdtPr>
        <w:rPr>
          <w:rFonts w:ascii="Calibri" w:hAnsi="Calibri" w:cs="Calibri"/>
          <w:sz w:val="28"/>
          <w:szCs w:val="28"/>
        </w:rPr>
        <w:id w:val="1837872769"/>
        <w:lock w:val="sdtContentLocked"/>
        <w:placeholder>
          <w:docPart w:val="DefaultPlaceholder_-1854013440"/>
        </w:placeholder>
        <w:text/>
      </w:sdtPr>
      <w:sdtEndPr/>
      <w:sdtContent>
        <w:p w14:paraId="3673FA28" w14:textId="58830E3A" w:rsidR="00C35C8C" w:rsidRPr="0074039D" w:rsidRDefault="00C35C8C" w:rsidP="0074039D">
          <w:pPr>
            <w:pStyle w:val="Heading2"/>
            <w:shd w:val="clear" w:color="auto" w:fill="C00000"/>
            <w:jc w:val="left"/>
            <w:rPr>
              <w:rFonts w:ascii="Calibri" w:hAnsi="Calibri" w:cs="Calibri"/>
              <w:b w:val="0"/>
              <w:bCs/>
            </w:rPr>
          </w:pPr>
          <w:r w:rsidRPr="0074039D">
            <w:rPr>
              <w:rFonts w:ascii="Calibri" w:hAnsi="Calibri" w:cs="Calibri"/>
              <w:sz w:val="28"/>
              <w:szCs w:val="28"/>
            </w:rPr>
            <w:t>Section 9</w:t>
          </w:r>
          <w:r w:rsidRPr="0074039D">
            <w:rPr>
              <w:rFonts w:ascii="Calibri" w:hAnsi="Calibri" w:cs="Calibri"/>
              <w:sz w:val="28"/>
              <w:szCs w:val="28"/>
            </w:rPr>
            <w:br/>
            <w:t>Suitability</w:t>
          </w:r>
          <w:r w:rsidR="0074039D" w:rsidRPr="00561C52">
            <w:rPr>
              <w:rFonts w:ascii="Calibri" w:hAnsi="Calibri" w:cs="Calibri"/>
              <w:sz w:val="28"/>
              <w:szCs w:val="28"/>
            </w:rPr>
            <w:br/>
          </w:r>
          <w:r w:rsidR="0073258A" w:rsidRPr="00561C52">
            <w:rPr>
              <w:rFonts w:ascii="Calibri" w:hAnsi="Calibri" w:cs="Calibri"/>
              <w:b w:val="0"/>
              <w:bCs/>
              <w:szCs w:val="22"/>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sdtContent>
    </w:sdt>
    <w:tbl>
      <w:tblPr>
        <w:tblStyle w:val="PlainTable3"/>
        <w:tblW w:w="4993" w:type="pct"/>
        <w:tblLayout w:type="fixed"/>
        <w:tblLook w:val="0620" w:firstRow="1" w:lastRow="0" w:firstColumn="0" w:lastColumn="0" w:noHBand="1" w:noVBand="1"/>
      </w:tblPr>
      <w:tblGrid>
        <w:gridCol w:w="10066"/>
      </w:tblGrid>
      <w:tr w:rsidR="00C35C8C" w:rsidRPr="00613129" w14:paraId="347CFD38"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1A50AF78" w14:textId="77777777" w:rsidR="00C35C8C" w:rsidRDefault="00C35C8C" w:rsidP="00780CEE">
            <w:pPr>
              <w:pStyle w:val="FieldText"/>
              <w:rPr>
                <w:bCs w:val="0"/>
              </w:rPr>
            </w:pPr>
          </w:p>
          <w:sdt>
            <w:sdtPr>
              <w:id w:val="-1524317271"/>
              <w:placeholder>
                <w:docPart w:val="32E7C2307D6A4822BF78869770DEB9CC"/>
              </w:placeholder>
              <w:showingPlcHdr/>
              <w:text w:multiLine="1"/>
            </w:sdtPr>
            <w:sdtEndPr/>
            <w:sdtContent>
              <w:p w14:paraId="33613D64" w14:textId="3C3C8942" w:rsidR="00C35C8C" w:rsidRPr="008851EE" w:rsidRDefault="008851EE" w:rsidP="00780CEE">
                <w:pPr>
                  <w:pStyle w:val="FieldText"/>
                  <w:rPr>
                    <w:bCs w:val="0"/>
                  </w:rPr>
                </w:pPr>
                <w:r w:rsidRPr="00780D51">
                  <w:rPr>
                    <w:rStyle w:val="PlaceholderText"/>
                    <w:vanish/>
                  </w:rPr>
                  <w:t>Click or tap here to enter text.</w:t>
                </w:r>
                <w:r>
                  <w:rPr>
                    <w:rStyle w:val="PlaceholderText"/>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br/>
                </w:r>
                <w:r>
                  <w:rPr>
                    <w:bCs w:val="0"/>
                  </w:rPr>
                  <w:lastRenderedPageBreak/>
                  <w:br/>
                </w:r>
              </w:p>
            </w:sdtContent>
          </w:sdt>
        </w:tc>
      </w:tr>
    </w:tbl>
    <w:p w14:paraId="74748DE2" w14:textId="77777777" w:rsidR="00C35C8C" w:rsidRDefault="00C35C8C" w:rsidP="00BC07E3"/>
    <w:sdt>
      <w:sdtPr>
        <w:rPr>
          <w:rFonts w:ascii="Calibri" w:hAnsi="Calibri" w:cs="Calibri"/>
          <w:sz w:val="28"/>
          <w:szCs w:val="28"/>
        </w:rPr>
        <w:id w:val="-999732562"/>
        <w:lock w:val="sdtContentLocked"/>
        <w:placeholder>
          <w:docPart w:val="DefaultPlaceholder_-1854013440"/>
        </w:placeholder>
        <w:text/>
      </w:sdtPr>
      <w:sdtEndPr/>
      <w:sdtContent>
        <w:p w14:paraId="626001B2" w14:textId="0D3FC353" w:rsidR="0073258A" w:rsidRPr="0074039D" w:rsidRDefault="0073258A" w:rsidP="0074039D">
          <w:pPr>
            <w:pStyle w:val="Heading2"/>
            <w:shd w:val="clear" w:color="auto" w:fill="C00000"/>
            <w:jc w:val="left"/>
            <w:rPr>
              <w:rFonts w:ascii="Calibri" w:hAnsi="Calibri" w:cs="Calibri"/>
              <w:sz w:val="28"/>
              <w:szCs w:val="28"/>
            </w:rPr>
          </w:pPr>
          <w:r w:rsidRPr="0074039D">
            <w:rPr>
              <w:rFonts w:ascii="Calibri" w:hAnsi="Calibri" w:cs="Calibri"/>
              <w:sz w:val="28"/>
              <w:szCs w:val="28"/>
            </w:rPr>
            <w:t>Section 10</w:t>
          </w:r>
          <w:r w:rsidRPr="0074039D">
            <w:rPr>
              <w:rFonts w:ascii="Calibri" w:hAnsi="Calibri" w:cs="Calibri"/>
              <w:sz w:val="28"/>
              <w:szCs w:val="28"/>
            </w:rPr>
            <w:br/>
            <w:t>Disclosure and Barring Service checks, criminal record and Children’s Barred List</w:t>
          </w:r>
        </w:p>
      </w:sdtContent>
    </w:sdt>
    <w:tbl>
      <w:tblPr>
        <w:tblStyle w:val="PlainTable3"/>
        <w:tblW w:w="4993" w:type="pct"/>
        <w:tblLayout w:type="fixed"/>
        <w:tblLook w:val="0620" w:firstRow="1" w:lastRow="0" w:firstColumn="0" w:lastColumn="0" w:noHBand="1" w:noVBand="1"/>
      </w:tblPr>
      <w:tblGrid>
        <w:gridCol w:w="10066"/>
      </w:tblGrid>
      <w:tr w:rsidR="0073258A" w:rsidRPr="00613129" w14:paraId="3ACCD97D"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182DFC4F" w14:textId="77777777" w:rsidR="0073258A" w:rsidRDefault="0073258A" w:rsidP="00780CEE">
            <w:pPr>
              <w:pStyle w:val="FieldText"/>
              <w:rPr>
                <w:bCs w:val="0"/>
              </w:rPr>
            </w:pPr>
          </w:p>
          <w:sdt>
            <w:sdtPr>
              <w:id w:val="2024972822"/>
              <w:lock w:val="sdtContentLocked"/>
              <w:placeholder>
                <w:docPart w:val="DefaultPlaceholder_-1854013440"/>
              </w:placeholder>
            </w:sdtPr>
            <w:sdtEndPr/>
            <w:sdtContent>
              <w:sdt>
                <w:sdtPr>
                  <w:id w:val="1370026776"/>
                  <w:lock w:val="sdtContentLocked"/>
                  <w:placeholder>
                    <w:docPart w:val="DefaultPlaceholder_-1854013440"/>
                  </w:placeholder>
                  <w:text/>
                </w:sdtPr>
                <w:sdtEndPr/>
                <w:sdtContent>
                  <w:p w14:paraId="1CD0D2B3" w14:textId="4FD4913B" w:rsidR="009B3233" w:rsidRDefault="00EF2D2B" w:rsidP="00EF2D2B">
                    <w:pPr>
                      <w:pStyle w:val="Tabletext"/>
                      <w:rPr>
                        <w:bCs w:val="0"/>
                      </w:rPr>
                    </w:pPr>
                    <w:r>
                      <w:t>Please be aware that the School applies for an Enhanced Disclosure from the Disclosure and Barring Service (</w:t>
                    </w:r>
                    <w:r w:rsidRPr="009B3233">
                      <w:t>DBS</w:t>
                    </w:r>
                    <w:r>
                      <w:t xml:space="preserve">) for all positions at the School which amount to regulated activity.  </w:t>
                    </w:r>
                    <w:r w:rsidRPr="000438EA">
                      <w:t>The role you are applying for meets the legal definition of regulated activity with children.</w:t>
                    </w:r>
                    <w:r>
                      <w:t xml:space="preserve">  If you are successful in your application you will be required to complete a DBS Disclosure Application Form.  </w:t>
                    </w:r>
                    <w:r w:rsidRPr="00163A3F">
                      <w:t>Employment with the School is conditional upon the School being satisfied with the result of the Enhanced DBS Disclosur</w:t>
                    </w:r>
                    <w:r>
                      <w:t>e.  Any criminal records information that is disclosed to the School will be handled in accordance with any guidance and / or code of practice published by the DBS.</w:t>
                    </w:r>
                  </w:p>
                </w:sdtContent>
              </w:sdt>
              <w:sdt>
                <w:sdtPr>
                  <w:id w:val="1115492461"/>
                  <w:lock w:val="sdtContentLocked"/>
                  <w:placeholder>
                    <w:docPart w:val="DefaultPlaceholder_-1854013440"/>
                  </w:placeholder>
                  <w:text/>
                </w:sdtPr>
                <w:sdtEndPr/>
                <w:sdtContent>
                  <w:p w14:paraId="6CE79F0C" w14:textId="61CD6F98" w:rsidR="00EF2D2B" w:rsidRDefault="00EF2D2B" w:rsidP="00EF2D2B">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D06BEA">
                      <w:rPr>
                        <w:b/>
                        <w:bCs w:val="0"/>
                      </w:rPr>
                      <w:t>The declaration at Section 13 of this Form therefore asks you to confirm whether you are barred from working with children.</w:t>
                    </w:r>
                  </w:p>
                </w:sdtContent>
              </w:sdt>
              <w:sdt>
                <w:sdtPr>
                  <w:id w:val="-1558544566"/>
                  <w:lock w:val="sdtContentLocked"/>
                  <w:placeholder>
                    <w:docPart w:val="DefaultPlaceholder_-1854013440"/>
                  </w:placeholder>
                  <w:text/>
                </w:sdtPr>
                <w:sdtEndPr/>
                <w:sdtContent>
                  <w:p w14:paraId="0CCD9137" w14:textId="018B216A" w:rsidR="00EF2D2B" w:rsidRDefault="00EF2D2B" w:rsidP="00EF2D2B">
                    <w:pPr>
                      <w:pStyle w:val="Tabletext"/>
                    </w:pPr>
                    <w:r>
                      <w:t xml:space="preserve">The role you are applying for is also exempt from the Rehabilitation of Offenders Act 1974 and the School </w:t>
                    </w:r>
                    <w:r w:rsidRPr="00925D55">
                      <w:t>is therefore permitted to ask</w:t>
                    </w:r>
                    <w:r>
                      <w:t xml:space="preserve"> you</w:t>
                    </w:r>
                    <w:r w:rsidRPr="00925D55">
                      <w:t xml:space="preserve"> to declare</w:t>
                    </w:r>
                    <w:r>
                      <w:t xml:space="preserve"> all convictions and cautions (including those which would normally be considered "spent") </w:t>
                    </w:r>
                    <w:r w:rsidRPr="00925D55">
                      <w:t>in order to assess</w:t>
                    </w:r>
                    <w:r>
                      <w:t xml:space="preserve"> your</w:t>
                    </w:r>
                    <w:r w:rsidRPr="00925D55">
                      <w:t xml:space="preserve"> suitability to work with children</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684778">
                      <w:rPr>
                        <w:b/>
                        <w:bCs w:val="0"/>
                      </w:rPr>
                      <w:t>However, you will not have to disclose a caution or conviction for an offence committed in the United Kingdom if it has been filtered in accordance with the DBS filtering rules.</w:t>
                    </w:r>
                    <w:r w:rsidRPr="00684778">
                      <w:t xml:space="preserve"> </w:t>
                    </w:r>
                    <w:r>
                      <w:t xml:space="preserve">  </w:t>
                    </w:r>
                  </w:p>
                </w:sdtContent>
              </w:sdt>
              <w:p w14:paraId="1F8E8D3B" w14:textId="63D7D513" w:rsidR="0073258A" w:rsidRPr="005114CE" w:rsidRDefault="00EF2D2B" w:rsidP="009B3233">
                <w:pPr>
                  <w:pStyle w:val="Tabletext"/>
                </w:pPr>
                <w:r w:rsidRPr="00DB36F8">
                  <w:t>Having a criminal record will not necessarily prevent you from taking up employment with the School</w:t>
                </w:r>
                <w:r>
                  <w:t xml:space="preserve">.  Instead, the School will assess each case on its merits and with reference to the School's objective assessment criteria </w:t>
                </w:r>
                <w:r w:rsidRPr="002A2A11">
                  <w:t>set</w:t>
                </w:r>
                <w:r w:rsidR="009B3233">
                  <w:t xml:space="preserve"> </w:t>
                </w:r>
                <w:r w:rsidRPr="002A2A11">
                  <w:t xml:space="preserve">out in the School's </w:t>
                </w:r>
                <w:r>
                  <w:t>'R</w:t>
                </w:r>
                <w:r w:rsidRPr="002A2A11">
                  <w:t xml:space="preserve">ecruitment, </w:t>
                </w:r>
                <w:r>
                  <w:t>S</w:t>
                </w:r>
                <w:r w:rsidRPr="002A2A11">
                  <w:t xml:space="preserve">election and </w:t>
                </w:r>
                <w:r>
                  <w:t>Disclosure Policy and P</w:t>
                </w:r>
                <w:r w:rsidRPr="002A2A11">
                  <w:t>rocedure</w:t>
                </w:r>
                <w:r>
                  <w:t>'.</w:t>
                </w:r>
              </w:p>
            </w:sdtContent>
          </w:sdt>
        </w:tc>
      </w:tr>
    </w:tbl>
    <w:p w14:paraId="59622992" w14:textId="77777777" w:rsidR="0073258A" w:rsidRDefault="0073258A" w:rsidP="00BC07E3"/>
    <w:p w14:paraId="5F1DA59C" w14:textId="74C4A255" w:rsidR="00DE1333" w:rsidRDefault="00DE1333">
      <w:r>
        <w:br w:type="page"/>
      </w:r>
    </w:p>
    <w:sdt>
      <w:sdtPr>
        <w:rPr>
          <w:rFonts w:ascii="Calibri" w:hAnsi="Calibri" w:cs="Calibri"/>
          <w:sz w:val="28"/>
          <w:szCs w:val="28"/>
        </w:rPr>
        <w:id w:val="-1137185977"/>
        <w:lock w:val="sdtContentLocked"/>
        <w:placeholder>
          <w:docPart w:val="DefaultPlaceholder_-1854013440"/>
        </w:placeholder>
        <w:text/>
      </w:sdtPr>
      <w:sdtEndPr/>
      <w:sdtContent>
        <w:p w14:paraId="595F6C19" w14:textId="666F7D05" w:rsidR="00C13BE2" w:rsidRPr="0074039D" w:rsidRDefault="009B3233" w:rsidP="0074039D">
          <w:pPr>
            <w:pStyle w:val="Heading2"/>
            <w:shd w:val="clear" w:color="auto" w:fill="C00000"/>
            <w:jc w:val="left"/>
            <w:rPr>
              <w:rFonts w:ascii="Calibri" w:hAnsi="Calibri" w:cs="Calibri"/>
              <w:sz w:val="28"/>
              <w:szCs w:val="28"/>
            </w:rPr>
          </w:pPr>
          <w:r w:rsidRPr="0074039D">
            <w:rPr>
              <w:rFonts w:ascii="Calibri" w:hAnsi="Calibri" w:cs="Calibri"/>
              <w:sz w:val="28"/>
              <w:szCs w:val="28"/>
            </w:rPr>
            <w:t>Section 11</w:t>
          </w:r>
          <w:r w:rsidR="008C339F" w:rsidRPr="0074039D">
            <w:rPr>
              <w:rFonts w:ascii="Calibri" w:hAnsi="Calibri" w:cs="Calibri"/>
              <w:sz w:val="28"/>
              <w:szCs w:val="28"/>
            </w:rPr>
            <w:br/>
            <w:t xml:space="preserve">References </w:t>
          </w:r>
          <w:r w:rsidR="00106ABF" w:rsidRPr="0074039D">
            <w:rPr>
              <w:rFonts w:ascii="Calibri" w:hAnsi="Calibri" w:cs="Calibri"/>
              <w:sz w:val="28"/>
              <w:szCs w:val="28"/>
            </w:rPr>
            <w:t xml:space="preserve"> </w:t>
          </w:r>
        </w:p>
      </w:sdtContent>
    </w:sdt>
    <w:sdt>
      <w:sdtPr>
        <w:rPr>
          <w:rFonts w:ascii="Calibri" w:hAnsi="Calibri" w:cs="Calibri"/>
          <w:b w:val="0"/>
          <w:bCs/>
        </w:rPr>
        <w:id w:val="-1732462795"/>
        <w:lock w:val="sdtContentLocked"/>
        <w:placeholder>
          <w:docPart w:val="DefaultPlaceholder_-1854013440"/>
        </w:placeholder>
        <w:text/>
      </w:sdtPr>
      <w:sdtEndPr/>
      <w:sdtContent>
        <w:p w14:paraId="233CD74F" w14:textId="70ECED74" w:rsidR="005F63B0" w:rsidRPr="0074039D" w:rsidRDefault="00106ABF" w:rsidP="0074039D">
          <w:pPr>
            <w:pStyle w:val="Heading2"/>
            <w:shd w:val="clear" w:color="auto" w:fill="C00000"/>
            <w:jc w:val="left"/>
            <w:rPr>
              <w:rFonts w:ascii="Calibri" w:hAnsi="Calibri" w:cs="Calibri"/>
              <w:b w:val="0"/>
              <w:bCs/>
            </w:rPr>
          </w:pPr>
          <w:r w:rsidRPr="0074039D">
            <w:rPr>
              <w:rFonts w:ascii="Calibri" w:hAnsi="Calibri" w:cs="Calibri"/>
              <w:b w:val="0"/>
              <w:bCs/>
            </w:rPr>
            <w:t xml:space="preserve">Please supply the </w:t>
          </w:r>
          <w:r w:rsidR="002D3E01" w:rsidRPr="0074039D">
            <w:rPr>
              <w:rFonts w:ascii="Calibri" w:hAnsi="Calibri" w:cs="Calibri"/>
              <w:b w:val="0"/>
              <w:bCs/>
            </w:rPr>
            <w:t>names and contact details of two peopl</w:t>
          </w:r>
          <w:r w:rsidR="004C2AE5" w:rsidRPr="0074039D">
            <w:rPr>
              <w:rFonts w:ascii="Calibri" w:hAnsi="Calibri" w:cs="Calibri"/>
              <w:b w:val="0"/>
              <w:bCs/>
            </w:rPr>
            <w:t>e who we may contact for references. One of these must be your current or most recent employer. If your current / most recent employer does / did not involve work with children, then your second referee should be from your employer with whom you most recently worked with children</w:t>
          </w:r>
          <w:r w:rsidR="005F63B0" w:rsidRPr="0074039D">
            <w:rPr>
              <w:rFonts w:ascii="Calibri" w:hAnsi="Calibri" w:cs="Calibri"/>
              <w:b w:val="0"/>
              <w:bCs/>
            </w:rPr>
            <w:t xml:space="preserve">. Neither referee should be a relative or someone known to you solely as a friend. The School intends to take up references on all shortlisted candidates before interview. The School reserves the right to take up references from any previous employer. </w:t>
          </w:r>
        </w:p>
      </w:sdtContent>
    </w:sdt>
    <w:sdt>
      <w:sdtPr>
        <w:rPr>
          <w:rFonts w:ascii="Calibri" w:hAnsi="Calibri" w:cs="Calibri"/>
          <w:b w:val="0"/>
          <w:bCs/>
        </w:rPr>
        <w:id w:val="-603197324"/>
        <w:lock w:val="sdtContentLocked"/>
        <w:placeholder>
          <w:docPart w:val="DefaultPlaceholder_-1854013440"/>
        </w:placeholder>
        <w:text/>
      </w:sdtPr>
      <w:sdtEndPr/>
      <w:sdtContent>
        <w:p w14:paraId="6532E6A7" w14:textId="40B4AAB7" w:rsidR="00627DDD" w:rsidRPr="0074039D" w:rsidRDefault="005F63B0" w:rsidP="0074039D">
          <w:pPr>
            <w:pStyle w:val="Heading2"/>
            <w:shd w:val="clear" w:color="auto" w:fill="C00000"/>
            <w:jc w:val="left"/>
            <w:rPr>
              <w:rFonts w:ascii="Calibri" w:hAnsi="Calibri" w:cs="Calibri"/>
              <w:b w:val="0"/>
              <w:bCs/>
            </w:rPr>
          </w:pPr>
          <w:r w:rsidRPr="0074039D">
            <w:rPr>
              <w:rFonts w:ascii="Calibri" w:hAnsi="Calibri" w:cs="Calibri"/>
              <w:b w:val="0"/>
              <w:bCs/>
            </w:rPr>
            <w:t xml:space="preserve">If you are applying for a teaching post, we </w:t>
          </w:r>
          <w:r w:rsidR="002F51AD" w:rsidRPr="0074039D">
            <w:rPr>
              <w:rFonts w:ascii="Calibri" w:hAnsi="Calibri" w:cs="Calibri"/>
              <w:b w:val="0"/>
              <w:bCs/>
            </w:rPr>
            <w:t xml:space="preserve">request that your first referee is the Head of your current school and your second referee is the Head of your most recent previous school. Any school reference from a current or previous school but not from the Head </w:t>
          </w:r>
          <w:r w:rsidR="00627DDD" w:rsidRPr="0074039D">
            <w:rPr>
              <w:rFonts w:ascii="Calibri" w:hAnsi="Calibri" w:cs="Calibri"/>
              <w:b w:val="0"/>
              <w:bCs/>
            </w:rPr>
            <w:t xml:space="preserve">should be countersigned by the Head. </w:t>
          </w:r>
        </w:p>
      </w:sdtContent>
    </w:sdt>
    <w:sdt>
      <w:sdtPr>
        <w:rPr>
          <w:rFonts w:ascii="Calibri" w:hAnsi="Calibri" w:cs="Calibri"/>
          <w:b w:val="0"/>
          <w:bCs/>
        </w:rPr>
        <w:id w:val="1679076492"/>
        <w:lock w:val="sdtContentLocked"/>
        <w:placeholder>
          <w:docPart w:val="DefaultPlaceholder_-1854013440"/>
        </w:placeholder>
        <w:text/>
      </w:sdtPr>
      <w:sdtEndPr/>
      <w:sdtContent>
        <w:p w14:paraId="7D0DBE80" w14:textId="1DD290D1" w:rsidR="00627DDD" w:rsidRPr="0074039D" w:rsidRDefault="00627DDD" w:rsidP="0074039D">
          <w:pPr>
            <w:pStyle w:val="Heading2"/>
            <w:shd w:val="clear" w:color="auto" w:fill="C00000"/>
            <w:jc w:val="left"/>
            <w:rPr>
              <w:rFonts w:ascii="Calibri" w:hAnsi="Calibri" w:cs="Calibri"/>
              <w:b w:val="0"/>
              <w:bCs/>
            </w:rPr>
          </w:pPr>
          <w:r w:rsidRPr="0074039D">
            <w:rPr>
              <w:rFonts w:ascii="Calibri" w:hAnsi="Calibri" w:cs="Calibri"/>
              <w:b w:val="0"/>
              <w:bCs/>
            </w:rPr>
            <w:t xml:space="preserve">If the School receives a factual reference i.e. one which contains only limited information about you, additional references may be sought. </w:t>
          </w:r>
        </w:p>
      </w:sdtContent>
    </w:sdt>
    <w:sdt>
      <w:sdtPr>
        <w:rPr>
          <w:rFonts w:ascii="Calibri" w:hAnsi="Calibri" w:cs="Calibri"/>
          <w:b w:val="0"/>
          <w:bCs/>
        </w:rPr>
        <w:id w:val="1553424448"/>
        <w:lock w:val="sdtContentLocked"/>
        <w:placeholder>
          <w:docPart w:val="DefaultPlaceholder_-1854013440"/>
        </w:placeholder>
        <w:text/>
      </w:sdtPr>
      <w:sdtEndPr/>
      <w:sdtContent>
        <w:p w14:paraId="213307E1" w14:textId="59B921A0" w:rsidR="00C13BE2" w:rsidRPr="0074039D" w:rsidRDefault="00627DDD" w:rsidP="0074039D">
          <w:pPr>
            <w:pStyle w:val="Heading2"/>
            <w:shd w:val="clear" w:color="auto" w:fill="C00000"/>
            <w:jc w:val="left"/>
            <w:rPr>
              <w:rFonts w:ascii="Calibri" w:hAnsi="Calibri" w:cs="Calibri"/>
              <w:b w:val="0"/>
              <w:bCs/>
            </w:rPr>
          </w:pPr>
          <w:r w:rsidRPr="0074039D">
            <w:rPr>
              <w:rFonts w:ascii="Calibri" w:hAnsi="Calibri" w:cs="Calibri"/>
              <w:b w:val="0"/>
              <w:bCs/>
            </w:rPr>
            <w:t xml:space="preserve">If you have previously </w:t>
          </w:r>
          <w:r w:rsidR="00B35EBB" w:rsidRPr="0074039D">
            <w:rPr>
              <w:rFonts w:ascii="Calibri" w:hAnsi="Calibri" w:cs="Calibri"/>
              <w:b w:val="0"/>
              <w:bCs/>
            </w:rPr>
            <w:t xml:space="preserve">worked overseas the School may take up references from your overseas employers. </w:t>
          </w:r>
        </w:p>
      </w:sdtContent>
    </w:sdt>
    <w:sdt>
      <w:sdtPr>
        <w:rPr>
          <w:rFonts w:ascii="Calibri" w:hAnsi="Calibri" w:cs="Calibri"/>
          <w:b w:val="0"/>
          <w:bCs/>
        </w:rPr>
        <w:id w:val="-120389957"/>
        <w:lock w:val="sdtContentLocked"/>
        <w:placeholder>
          <w:docPart w:val="DefaultPlaceholder_-1854013440"/>
        </w:placeholder>
        <w:text/>
      </w:sdtPr>
      <w:sdtEndPr/>
      <w:sdtContent>
        <w:p w14:paraId="5828C9F5" w14:textId="2B4475D8" w:rsidR="00C13BE2" w:rsidRPr="0074039D" w:rsidRDefault="00B35EBB" w:rsidP="0074039D">
          <w:pPr>
            <w:pStyle w:val="Heading2"/>
            <w:shd w:val="clear" w:color="auto" w:fill="C00000"/>
            <w:jc w:val="left"/>
            <w:rPr>
              <w:rFonts w:ascii="Calibri" w:hAnsi="Calibri" w:cs="Calibri"/>
              <w:b w:val="0"/>
              <w:bCs/>
            </w:rPr>
          </w:pPr>
          <w:r w:rsidRPr="0074039D">
            <w:rPr>
              <w:rFonts w:ascii="Calibri" w:hAnsi="Calibri" w:cs="Calibri"/>
              <w:b w:val="0"/>
              <w:bCs/>
            </w:rPr>
            <w:t xml:space="preserve">If the School feels it is necessary to take up additional references for any reason we will contact you to discuss this before approaching any party for </w:t>
          </w:r>
          <w:r w:rsidR="00C13BE2" w:rsidRPr="0074039D">
            <w:rPr>
              <w:rFonts w:ascii="Calibri" w:hAnsi="Calibri" w:cs="Calibri"/>
              <w:b w:val="0"/>
              <w:bCs/>
            </w:rPr>
            <w:t xml:space="preserve">an additional reference. </w:t>
          </w:r>
        </w:p>
      </w:sdtContent>
    </w:sdt>
    <w:sdt>
      <w:sdtPr>
        <w:rPr>
          <w:rFonts w:ascii="Calibri" w:hAnsi="Calibri" w:cs="Calibri"/>
          <w:b w:val="0"/>
          <w:bCs/>
        </w:rPr>
        <w:id w:val="-2122143095"/>
        <w:lock w:val="sdtContentLocked"/>
        <w:placeholder>
          <w:docPart w:val="DefaultPlaceholder_-1854013440"/>
        </w:placeholder>
        <w:text/>
      </w:sdtPr>
      <w:sdtEndPr/>
      <w:sdtContent>
        <w:p w14:paraId="24ED7AA4" w14:textId="43E19942" w:rsidR="00C13BE2" w:rsidRPr="0074039D" w:rsidRDefault="00C13BE2" w:rsidP="0074039D">
          <w:pPr>
            <w:pStyle w:val="Heading2"/>
            <w:shd w:val="clear" w:color="auto" w:fill="C00000"/>
            <w:jc w:val="left"/>
            <w:rPr>
              <w:rFonts w:ascii="Calibri" w:hAnsi="Calibri" w:cs="Calibri"/>
              <w:b w:val="0"/>
              <w:bCs/>
            </w:rPr>
          </w:pPr>
          <w:r w:rsidRPr="0074039D">
            <w:rPr>
              <w:rFonts w:ascii="Calibri" w:hAnsi="Calibri" w:cs="Calibri"/>
              <w:b w:val="0"/>
              <w:bCs/>
            </w:rPr>
            <w:t xml:space="preserve">The School may also telephone your referees in order to verity the reference they have provided. </w:t>
          </w:r>
        </w:p>
      </w:sdtContent>
    </w:sdt>
    <w:sdt>
      <w:sdtPr>
        <w:rPr>
          <w:rFonts w:ascii="Calibri" w:hAnsi="Calibri" w:cs="Calibri"/>
          <w:b w:val="0"/>
          <w:bCs/>
        </w:rPr>
        <w:id w:val="334803212"/>
        <w:lock w:val="sdtContentLocked"/>
        <w:placeholder>
          <w:docPart w:val="DefaultPlaceholder_-1854013440"/>
        </w:placeholder>
        <w:text/>
      </w:sdtPr>
      <w:sdtEndPr/>
      <w:sdtContent>
        <w:p w14:paraId="1F47179F" w14:textId="22ED704D" w:rsidR="005F63B0" w:rsidRPr="0074039D" w:rsidRDefault="00C13BE2" w:rsidP="0074039D">
          <w:pPr>
            <w:pStyle w:val="Heading2"/>
            <w:shd w:val="clear" w:color="auto" w:fill="C00000"/>
            <w:jc w:val="left"/>
            <w:rPr>
              <w:rFonts w:ascii="Calibri" w:hAnsi="Calibri" w:cs="Calibri"/>
              <w:b w:val="0"/>
              <w:bCs/>
            </w:rPr>
          </w:pPr>
          <w:r w:rsidRPr="0074039D">
            <w:rPr>
              <w:rFonts w:ascii="Calibri" w:hAnsi="Calibri" w:cs="Calibri"/>
              <w:b w:val="0"/>
              <w:bCs/>
            </w:rPr>
            <w:t>The School treats all references given or received as confidential which means that you will not usually be provided with a copy.</w:t>
          </w:r>
        </w:p>
      </w:sdtContent>
    </w:sdt>
    <w:tbl>
      <w:tblPr>
        <w:tblStyle w:val="PlainTable3"/>
        <w:tblW w:w="5000" w:type="pct"/>
        <w:tblLayout w:type="fixed"/>
        <w:tblLook w:val="0620" w:firstRow="1" w:lastRow="0" w:firstColumn="0" w:lastColumn="0" w:noHBand="1" w:noVBand="1"/>
      </w:tblPr>
      <w:tblGrid>
        <w:gridCol w:w="1560"/>
        <w:gridCol w:w="4819"/>
        <w:gridCol w:w="1276"/>
        <w:gridCol w:w="2425"/>
      </w:tblGrid>
      <w:tr w:rsidR="00007D5E" w:rsidRPr="005114CE" w14:paraId="162DBE07" w14:textId="77777777" w:rsidTr="00127BE2">
        <w:trPr>
          <w:cnfStyle w:val="100000000000" w:firstRow="1" w:lastRow="0" w:firstColumn="0" w:lastColumn="0" w:oddVBand="0" w:evenVBand="0" w:oddHBand="0" w:evenHBand="0" w:firstRowFirstColumn="0" w:firstRowLastColumn="0" w:lastRowFirstColumn="0" w:lastRowLastColumn="0"/>
          <w:trHeight w:val="360"/>
        </w:trPr>
        <w:tc>
          <w:tcPr>
            <w:tcW w:w="6379" w:type="dxa"/>
            <w:gridSpan w:val="2"/>
            <w:tcBorders>
              <w:bottom w:val="single" w:sz="4" w:space="0" w:color="auto"/>
            </w:tcBorders>
          </w:tcPr>
          <w:p w14:paraId="2203B859" w14:textId="0B2CB5DA" w:rsidR="00007D5E" w:rsidRPr="009C220D" w:rsidRDefault="00BB14A4" w:rsidP="00780CEE">
            <w:pPr>
              <w:pStyle w:val="FieldText"/>
            </w:pPr>
            <w:r>
              <w:br/>
            </w:r>
            <w:sdt>
              <w:sdtPr>
                <w:id w:val="2078859808"/>
                <w:lock w:val="sdtContentLocked"/>
                <w:placeholder>
                  <w:docPart w:val="DefaultPlaceholder_-1854013440"/>
                </w:placeholder>
                <w:text/>
              </w:sdtPr>
              <w:sdtEndPr/>
              <w:sdtContent>
                <w:r w:rsidR="00007D5E" w:rsidRPr="00684778">
                  <w:rPr>
                    <w:rFonts w:ascii="Calibri" w:hAnsi="Calibri" w:cs="Calibri"/>
                    <w:sz w:val="22"/>
                    <w:szCs w:val="22"/>
                  </w:rPr>
                  <w:t>Referee 1</w:t>
                </w:r>
              </w:sdtContent>
            </w:sdt>
          </w:p>
        </w:tc>
        <w:tc>
          <w:tcPr>
            <w:tcW w:w="1276" w:type="dxa"/>
            <w:tcBorders>
              <w:bottom w:val="single" w:sz="4" w:space="0" w:color="auto"/>
            </w:tcBorders>
          </w:tcPr>
          <w:p w14:paraId="03C3E003" w14:textId="77777777" w:rsidR="00007D5E" w:rsidRDefault="00007D5E" w:rsidP="00780CEE">
            <w:pPr>
              <w:pStyle w:val="Heading4"/>
            </w:pPr>
          </w:p>
        </w:tc>
        <w:tc>
          <w:tcPr>
            <w:tcW w:w="2425" w:type="dxa"/>
            <w:tcBorders>
              <w:bottom w:val="single" w:sz="4" w:space="0" w:color="auto"/>
            </w:tcBorders>
          </w:tcPr>
          <w:p w14:paraId="0C7596FA" w14:textId="77777777" w:rsidR="00007D5E" w:rsidRPr="009C220D" w:rsidRDefault="00007D5E" w:rsidP="00780CEE">
            <w:pPr>
              <w:pStyle w:val="FieldText"/>
            </w:pPr>
          </w:p>
        </w:tc>
      </w:tr>
      <w:tr w:rsidR="00BE474E" w:rsidRPr="005114CE" w14:paraId="3ED786DD" w14:textId="77777777" w:rsidTr="00127BE2">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940265305"/>
              <w:lock w:val="sdtContentLocked"/>
              <w:placeholder>
                <w:docPart w:val="DefaultPlaceholder_-1854013440"/>
              </w:placeholder>
              <w:text/>
            </w:sdtPr>
            <w:sdtEndPr/>
            <w:sdtContent>
              <w:p w14:paraId="022CD6F9" w14:textId="2481A0E3" w:rsidR="00BE474E" w:rsidRPr="00684778" w:rsidRDefault="00BE474E" w:rsidP="00322CDD">
                <w:pPr>
                  <w:rPr>
                    <w:rFonts w:ascii="Calibri" w:hAnsi="Calibri" w:cs="Calibri"/>
                    <w:sz w:val="22"/>
                    <w:szCs w:val="22"/>
                  </w:rPr>
                </w:pPr>
                <w:r w:rsidRPr="00684778">
                  <w:rPr>
                    <w:rFonts w:ascii="Calibri" w:hAnsi="Calibri" w:cs="Calibri"/>
                    <w:sz w:val="22"/>
                    <w:szCs w:val="22"/>
                  </w:rPr>
                  <w:t>Full Name:</w:t>
                </w:r>
              </w:p>
            </w:sdtContent>
          </w:sdt>
        </w:tc>
        <w:sdt>
          <w:sdtPr>
            <w:rPr>
              <w:rFonts w:ascii="Calibri" w:hAnsi="Calibri" w:cs="Calibri"/>
              <w:sz w:val="22"/>
              <w:szCs w:val="22"/>
            </w:rPr>
            <w:id w:val="-1468355305"/>
            <w:placeholder>
              <w:docPart w:val="5139B99B6A3B4B2F87D1B807DB696CF9"/>
            </w:placeholder>
            <w:showingPlcHdr/>
            <w:text w:multiLine="1"/>
          </w:sdtPr>
          <w:sdtEndPr/>
          <w:sdtContent>
            <w:tc>
              <w:tcPr>
                <w:tcW w:w="4819" w:type="dxa"/>
                <w:tcBorders>
                  <w:top w:val="single" w:sz="4" w:space="0" w:color="auto"/>
                  <w:left w:val="single" w:sz="4" w:space="0" w:color="auto"/>
                  <w:bottom w:val="single" w:sz="4" w:space="0" w:color="auto"/>
                  <w:right w:val="single" w:sz="4" w:space="0" w:color="auto"/>
                </w:tcBorders>
                <w:vAlign w:val="center"/>
              </w:tcPr>
              <w:p w14:paraId="0D3FAF34" w14:textId="539B3324" w:rsidR="00BE474E" w:rsidRPr="00684778" w:rsidRDefault="00F72887" w:rsidP="00322CDD">
                <w:pPr>
                  <w:pStyle w:val="FieldText"/>
                  <w:rPr>
                    <w:rFonts w:ascii="Calibri" w:hAnsi="Calibri" w:cs="Calibri"/>
                    <w:sz w:val="22"/>
                    <w:szCs w:val="22"/>
                  </w:rPr>
                </w:pPr>
                <w:r w:rsidRPr="00780D51">
                  <w:rPr>
                    <w:rStyle w:val="PlaceholderText"/>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779569546"/>
              <w:lock w:val="sdtContentLocked"/>
              <w:placeholder>
                <w:docPart w:val="DefaultPlaceholder_-1854013440"/>
              </w:placeholder>
              <w:text/>
            </w:sdtPr>
            <w:sdtEndPr/>
            <w:sdtContent>
              <w:p w14:paraId="5F311FD4" w14:textId="400707D7" w:rsidR="00BE474E" w:rsidRPr="00684778" w:rsidRDefault="00085687" w:rsidP="00322CDD">
                <w:pPr>
                  <w:pStyle w:val="Heading4"/>
                  <w:jc w:val="left"/>
                  <w:rPr>
                    <w:rFonts w:ascii="Calibri" w:hAnsi="Calibri" w:cs="Calibri"/>
                    <w:sz w:val="22"/>
                    <w:szCs w:val="22"/>
                  </w:rPr>
                </w:pPr>
                <w:r w:rsidRPr="00684778">
                  <w:rPr>
                    <w:rFonts w:ascii="Calibri" w:hAnsi="Calibri" w:cs="Calibri"/>
                    <w:sz w:val="22"/>
                    <w:szCs w:val="22"/>
                  </w:rPr>
                  <w:t>Job Title</w:t>
                </w:r>
                <w:r w:rsidR="00BE474E" w:rsidRPr="00684778">
                  <w:rPr>
                    <w:rFonts w:ascii="Calibri" w:hAnsi="Calibri" w:cs="Calibri"/>
                    <w:sz w:val="22"/>
                    <w:szCs w:val="22"/>
                  </w:rPr>
                  <w:t>:</w:t>
                </w:r>
              </w:p>
            </w:sdtContent>
          </w:sdt>
        </w:tc>
        <w:sdt>
          <w:sdtPr>
            <w:id w:val="-25096827"/>
            <w:placeholder>
              <w:docPart w:val="5539F76C9C9F4C90926B96D72A668C6A"/>
            </w:placeholder>
            <w:showingPlcHdr/>
            <w:text w:multiLine="1"/>
          </w:sdtPr>
          <w:sdtEndPr/>
          <w:sdtContent>
            <w:tc>
              <w:tcPr>
                <w:tcW w:w="2425" w:type="dxa"/>
                <w:tcBorders>
                  <w:top w:val="single" w:sz="4" w:space="0" w:color="auto"/>
                  <w:left w:val="single" w:sz="4" w:space="0" w:color="auto"/>
                  <w:bottom w:val="single" w:sz="4" w:space="0" w:color="auto"/>
                  <w:right w:val="single" w:sz="4" w:space="0" w:color="auto"/>
                </w:tcBorders>
                <w:vAlign w:val="center"/>
              </w:tcPr>
              <w:p w14:paraId="7A9EF2DA" w14:textId="7D8338EB" w:rsidR="00BE474E" w:rsidRPr="009C220D" w:rsidRDefault="00F72887" w:rsidP="00322CDD">
                <w:pPr>
                  <w:pStyle w:val="FieldText"/>
                </w:pPr>
                <w:r w:rsidRPr="00780D51">
                  <w:rPr>
                    <w:rStyle w:val="PlaceholderText"/>
                    <w:vanish/>
                  </w:rPr>
                  <w:t>Click or tap here to enter text.</w:t>
                </w:r>
              </w:p>
            </w:tc>
          </w:sdtContent>
        </w:sdt>
      </w:tr>
      <w:tr w:rsidR="00B00615" w:rsidRPr="005114CE" w14:paraId="771E4FF3" w14:textId="77777777" w:rsidTr="00127BE2">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45005757"/>
              <w:lock w:val="sdtContentLocked"/>
              <w:placeholder>
                <w:docPart w:val="44E20252A2B64BD3805B0B78F1CAA62B"/>
              </w:placeholder>
              <w:text/>
            </w:sdtPr>
            <w:sdtEndPr/>
            <w:sdtContent>
              <w:p w14:paraId="6D5D94E3" w14:textId="3E8E436B" w:rsidR="00B00615" w:rsidRPr="00684778" w:rsidRDefault="00B00615" w:rsidP="00322CDD">
                <w:pPr>
                  <w:rPr>
                    <w:rFonts w:ascii="Calibri" w:hAnsi="Calibri" w:cs="Calibri"/>
                    <w:sz w:val="22"/>
                    <w:szCs w:val="22"/>
                  </w:rPr>
                </w:pPr>
                <w:r w:rsidRPr="00684778">
                  <w:rPr>
                    <w:rFonts w:ascii="Calibri" w:hAnsi="Calibri" w:cs="Calibri"/>
                    <w:sz w:val="22"/>
                    <w:szCs w:val="22"/>
                  </w:rPr>
                  <w:t>Company:</w:t>
                </w:r>
              </w:p>
            </w:sdtContent>
          </w:sdt>
        </w:tc>
        <w:sdt>
          <w:sdtPr>
            <w:rPr>
              <w:rFonts w:ascii="Calibri" w:hAnsi="Calibri" w:cs="Calibri"/>
              <w:sz w:val="22"/>
              <w:szCs w:val="22"/>
            </w:rPr>
            <w:id w:val="-1955166728"/>
            <w:placeholder>
              <w:docPart w:val="44E20252A2B64BD3805B0B78F1CAA62B"/>
            </w:placeholder>
            <w:showingPlcHdr/>
            <w:text w:multiLine="1"/>
          </w:sdtPr>
          <w:sdtEndPr/>
          <w:sdtContent>
            <w:tc>
              <w:tcPr>
                <w:tcW w:w="8520" w:type="dxa"/>
                <w:gridSpan w:val="3"/>
                <w:tcBorders>
                  <w:top w:val="single" w:sz="4" w:space="0" w:color="auto"/>
                  <w:left w:val="single" w:sz="4" w:space="0" w:color="auto"/>
                  <w:bottom w:val="single" w:sz="4" w:space="0" w:color="auto"/>
                  <w:right w:val="single" w:sz="4" w:space="0" w:color="auto"/>
                </w:tcBorders>
                <w:vAlign w:val="center"/>
              </w:tcPr>
              <w:p w14:paraId="189A6B97" w14:textId="27AC0589" w:rsidR="00B00615" w:rsidRPr="009C220D" w:rsidRDefault="00B00615" w:rsidP="00322CDD">
                <w:pPr>
                  <w:pStyle w:val="FieldText"/>
                </w:pPr>
                <w:r w:rsidRPr="00780D51">
                  <w:rPr>
                    <w:rStyle w:val="PlaceholderText"/>
                    <w:vanish/>
                  </w:rPr>
                  <w:t>Click or tap here to enter text.</w:t>
                </w:r>
              </w:p>
            </w:tc>
          </w:sdtContent>
        </w:sdt>
      </w:tr>
      <w:tr w:rsidR="00BE474E" w:rsidRPr="005114CE" w14:paraId="5361BD08" w14:textId="77777777" w:rsidTr="00127BE2">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774553063"/>
              <w:lock w:val="sdtContentLocked"/>
              <w:placeholder>
                <w:docPart w:val="DefaultPlaceholder_-1854013440"/>
              </w:placeholder>
              <w:text/>
            </w:sdtPr>
            <w:sdtEndPr/>
            <w:sdtContent>
              <w:p w14:paraId="60EE2426" w14:textId="5CD816AF" w:rsidR="00BE474E" w:rsidRPr="00684778" w:rsidRDefault="00BE474E" w:rsidP="00322CDD">
                <w:pPr>
                  <w:rPr>
                    <w:rFonts w:ascii="Calibri" w:hAnsi="Calibri" w:cs="Calibri"/>
                    <w:sz w:val="22"/>
                    <w:szCs w:val="22"/>
                  </w:rPr>
                </w:pPr>
                <w:r w:rsidRPr="00684778">
                  <w:rPr>
                    <w:rFonts w:ascii="Calibri" w:hAnsi="Calibri" w:cs="Calibri"/>
                    <w:sz w:val="22"/>
                    <w:szCs w:val="22"/>
                  </w:rPr>
                  <w:t>Address:</w:t>
                </w:r>
              </w:p>
            </w:sdtContent>
          </w:sdt>
        </w:tc>
        <w:sdt>
          <w:sdtPr>
            <w:rPr>
              <w:rFonts w:ascii="Calibri" w:hAnsi="Calibri" w:cs="Calibri"/>
              <w:sz w:val="22"/>
              <w:szCs w:val="22"/>
            </w:rPr>
            <w:id w:val="1457527466"/>
            <w:placeholder>
              <w:docPart w:val="B953A8BF3F464E298591D5284FDD532F"/>
            </w:placeholder>
            <w:showingPlcHdr/>
            <w:text w:multiLine="1"/>
          </w:sdtPr>
          <w:sdtEndPr/>
          <w:sdtContent>
            <w:tc>
              <w:tcPr>
                <w:tcW w:w="4819" w:type="dxa"/>
                <w:tcBorders>
                  <w:top w:val="single" w:sz="4" w:space="0" w:color="auto"/>
                  <w:left w:val="single" w:sz="4" w:space="0" w:color="auto"/>
                  <w:bottom w:val="single" w:sz="4" w:space="0" w:color="auto"/>
                  <w:right w:val="single" w:sz="4" w:space="0" w:color="auto"/>
                </w:tcBorders>
                <w:vAlign w:val="center"/>
              </w:tcPr>
              <w:p w14:paraId="2AED9DD9" w14:textId="1E603BD1" w:rsidR="00BE474E" w:rsidRPr="00684778" w:rsidRDefault="00F72887" w:rsidP="00322CDD">
                <w:pPr>
                  <w:pStyle w:val="FieldText"/>
                  <w:rPr>
                    <w:rFonts w:ascii="Calibri" w:hAnsi="Calibri" w:cs="Calibri"/>
                    <w:sz w:val="22"/>
                    <w:szCs w:val="22"/>
                  </w:rPr>
                </w:pPr>
                <w:r w:rsidRPr="00780D51">
                  <w:rPr>
                    <w:rStyle w:val="PlaceholderText"/>
                    <w:vanish/>
                  </w:rPr>
                  <w:t>Click or tap here to enter text.</w:t>
                </w:r>
              </w:p>
            </w:tc>
          </w:sdtContent>
        </w:sdt>
        <w:sdt>
          <w:sdtPr>
            <w:rPr>
              <w:rFonts w:ascii="Calibri" w:hAnsi="Calibri" w:cs="Calibri"/>
              <w:sz w:val="22"/>
              <w:szCs w:val="22"/>
            </w:rPr>
            <w:id w:val="1339041583"/>
            <w:lock w:val="sdtContentLocked"/>
            <w:placeholder>
              <w:docPart w:val="DefaultPlaceholder_-1854013440"/>
            </w:placeholder>
            <w:text/>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78CD51B7" w14:textId="646C63EA" w:rsidR="00BE474E" w:rsidRPr="00684778" w:rsidRDefault="001A269C" w:rsidP="00322CDD">
                <w:pPr>
                  <w:pStyle w:val="Heading4"/>
                  <w:jc w:val="left"/>
                  <w:rPr>
                    <w:rFonts w:ascii="Calibri" w:hAnsi="Calibri" w:cs="Calibri"/>
                    <w:sz w:val="22"/>
                    <w:szCs w:val="22"/>
                  </w:rPr>
                </w:pPr>
                <w:r>
                  <w:rPr>
                    <w:rFonts w:ascii="Calibri" w:hAnsi="Calibri" w:cs="Calibri"/>
                    <w:sz w:val="22"/>
                    <w:szCs w:val="22"/>
                  </w:rPr>
                  <w:t>Phone Number:</w:t>
                </w:r>
              </w:p>
            </w:tc>
          </w:sdtContent>
        </w:sdt>
        <w:sdt>
          <w:sdtPr>
            <w:id w:val="-2101100454"/>
            <w:placeholder>
              <w:docPart w:val="3B6C6E36B30D4B63B5C4D3B01CB6C32B"/>
            </w:placeholder>
            <w:showingPlcHdr/>
            <w:text w:multiLine="1"/>
          </w:sdtPr>
          <w:sdtEndPr/>
          <w:sdtContent>
            <w:tc>
              <w:tcPr>
                <w:tcW w:w="2425" w:type="dxa"/>
                <w:tcBorders>
                  <w:top w:val="single" w:sz="4" w:space="0" w:color="auto"/>
                  <w:left w:val="single" w:sz="4" w:space="0" w:color="auto"/>
                  <w:bottom w:val="single" w:sz="4" w:space="0" w:color="auto"/>
                  <w:right w:val="single" w:sz="4" w:space="0" w:color="auto"/>
                </w:tcBorders>
                <w:vAlign w:val="center"/>
              </w:tcPr>
              <w:p w14:paraId="77C4C90C" w14:textId="5061424D" w:rsidR="00BE474E" w:rsidRPr="009C220D" w:rsidRDefault="00F72887" w:rsidP="00322CDD">
                <w:pPr>
                  <w:pStyle w:val="FieldText"/>
                </w:pPr>
                <w:r w:rsidRPr="00780D51">
                  <w:rPr>
                    <w:rStyle w:val="PlaceholderText"/>
                    <w:vanish/>
                  </w:rPr>
                  <w:t>Click or tap here to enter text.</w:t>
                </w:r>
              </w:p>
            </w:tc>
          </w:sdtContent>
        </w:sdt>
      </w:tr>
      <w:tr w:rsidR="001A269C" w:rsidRPr="005114CE" w14:paraId="5EAB1106" w14:textId="77777777" w:rsidTr="001A269C">
        <w:trPr>
          <w:trHeight w:val="360"/>
        </w:trPr>
        <w:sdt>
          <w:sdtPr>
            <w:rPr>
              <w:rFonts w:ascii="Calibri" w:hAnsi="Calibri" w:cs="Calibri"/>
              <w:sz w:val="22"/>
              <w:szCs w:val="22"/>
            </w:rPr>
            <w:id w:val="804580851"/>
            <w:lock w:val="contentLocked"/>
            <w:placeholder>
              <w:docPart w:val="49DB85E9DB66482DA38853D7A36DB383"/>
            </w:placeholder>
            <w:text/>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2700636F" w14:textId="78AE3112" w:rsidR="001A269C" w:rsidRDefault="001A269C" w:rsidP="00322CDD">
                <w:pPr>
                  <w:rPr>
                    <w:rFonts w:ascii="Calibri" w:hAnsi="Calibri" w:cs="Calibri"/>
                    <w:sz w:val="22"/>
                    <w:szCs w:val="22"/>
                  </w:rPr>
                </w:pPr>
                <w:r w:rsidRPr="00684778">
                  <w:rPr>
                    <w:rFonts w:ascii="Calibri" w:hAnsi="Calibri" w:cs="Calibri"/>
                    <w:sz w:val="22"/>
                    <w:szCs w:val="22"/>
                  </w:rPr>
                  <w:t>Email address:</w:t>
                </w:r>
              </w:p>
            </w:tc>
          </w:sdtContent>
        </w:sdt>
        <w:sdt>
          <w:sdtPr>
            <w:id w:val="-279798751"/>
            <w:placeholder>
              <w:docPart w:val="4AED40A384DD42C6882F8982C240ADB2"/>
            </w:placeholder>
            <w:showingPlcHdr/>
            <w:text w:multiLine="1"/>
          </w:sdtPr>
          <w:sdtEndPr/>
          <w:sdtContent>
            <w:tc>
              <w:tcPr>
                <w:tcW w:w="8520" w:type="dxa"/>
                <w:gridSpan w:val="3"/>
                <w:tcBorders>
                  <w:top w:val="single" w:sz="4" w:space="0" w:color="auto"/>
                  <w:left w:val="single" w:sz="4" w:space="0" w:color="auto"/>
                  <w:bottom w:val="single" w:sz="4" w:space="0" w:color="auto"/>
                  <w:right w:val="single" w:sz="4" w:space="0" w:color="auto"/>
                </w:tcBorders>
                <w:vAlign w:val="center"/>
              </w:tcPr>
              <w:p w14:paraId="741EDA56" w14:textId="7647AA71" w:rsidR="001A269C" w:rsidRDefault="001A269C" w:rsidP="00322CDD">
                <w:pPr>
                  <w:pStyle w:val="FieldText"/>
                </w:pPr>
                <w:r w:rsidRPr="00780D51">
                  <w:rPr>
                    <w:rStyle w:val="PlaceholderText"/>
                    <w:vanish/>
                  </w:rPr>
                  <w:t>Click or tap here to enter text.</w:t>
                </w:r>
              </w:p>
            </w:tc>
          </w:sdtContent>
        </w:sdt>
      </w:tr>
      <w:tr w:rsidR="001A269C" w:rsidRPr="005114CE" w14:paraId="0B03CE5E" w14:textId="102A0200" w:rsidTr="001A269C">
        <w:trPr>
          <w:trHeight w:val="360"/>
        </w:trPr>
        <w:tc>
          <w:tcPr>
            <w:tcW w:w="6379" w:type="dxa"/>
            <w:gridSpan w:val="2"/>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22101596"/>
              <w:lock w:val="sdtContentLocked"/>
              <w:placeholder>
                <w:docPart w:val="BA7D9B11915D4F1CBC65A2CA8F81B7CC"/>
              </w:placeholder>
              <w:text/>
            </w:sdtPr>
            <w:sdtEndPr/>
            <w:sdtContent>
              <w:p w14:paraId="2EFEB459" w14:textId="43F937C1" w:rsidR="001A269C" w:rsidRPr="00684778" w:rsidRDefault="001A269C" w:rsidP="00322CDD">
                <w:pPr>
                  <w:rPr>
                    <w:rFonts w:ascii="Calibri" w:hAnsi="Calibri" w:cs="Calibri"/>
                    <w:sz w:val="22"/>
                    <w:szCs w:val="22"/>
                  </w:rPr>
                </w:pPr>
                <w:r w:rsidRPr="00684778">
                  <w:rPr>
                    <w:rFonts w:ascii="Calibri" w:hAnsi="Calibri" w:cs="Calibri"/>
                    <w:sz w:val="22"/>
                    <w:szCs w:val="22"/>
                  </w:rPr>
                  <w:t>May we contact prior to interview?</w:t>
                </w:r>
                <w:r w:rsidR="00D74CD2">
                  <w:rPr>
                    <w:rFonts w:ascii="Calibri" w:hAnsi="Calibri" w:cs="Calibri"/>
                    <w:sz w:val="22"/>
                    <w:szCs w:val="22"/>
                  </w:rPr>
                  <w:t xml:space="preserve">   Yes/No</w:t>
                </w:r>
              </w:p>
            </w:sdtContent>
          </w:sdt>
          <w:p w14:paraId="275F3869" w14:textId="669CC83F" w:rsidR="001A269C" w:rsidRPr="009C220D" w:rsidRDefault="001A269C" w:rsidP="00322CDD">
            <w:pPr>
              <w:pStyle w:val="FieldText"/>
            </w:pPr>
            <w:r w:rsidRPr="00684778">
              <w:rPr>
                <w:rFonts w:ascii="Calibri" w:hAnsi="Calibri" w:cs="Calibri"/>
                <w:sz w:val="22"/>
                <w:szCs w:val="22"/>
              </w:rPr>
              <w:t xml:space="preserve"> </w:t>
            </w:r>
          </w:p>
        </w:tc>
        <w:tc>
          <w:tcPr>
            <w:tcW w:w="3701" w:type="dxa"/>
            <w:gridSpan w:val="2"/>
            <w:tcBorders>
              <w:top w:val="single" w:sz="4" w:space="0" w:color="auto"/>
              <w:left w:val="single" w:sz="4" w:space="0" w:color="auto"/>
              <w:bottom w:val="single" w:sz="4" w:space="0" w:color="auto"/>
              <w:right w:val="single" w:sz="4" w:space="0" w:color="auto"/>
            </w:tcBorders>
            <w:vAlign w:val="center"/>
          </w:tcPr>
          <w:p w14:paraId="469C8E1C" w14:textId="30332946" w:rsidR="000075C2" w:rsidRPr="00684778" w:rsidRDefault="000075C2" w:rsidP="000075C2">
            <w:pPr>
              <w:rPr>
                <w:rFonts w:ascii="Calibri" w:hAnsi="Calibri" w:cs="Calibri"/>
                <w:sz w:val="22"/>
                <w:szCs w:val="22"/>
              </w:rPr>
            </w:pPr>
            <w:r>
              <w:t xml:space="preserve"> </w:t>
            </w:r>
            <w:sdt>
              <w:sdtPr>
                <w:id w:val="249169568"/>
                <w:placeholder>
                  <w:docPart w:val="9065B1D48EFF435A8C02929D45306EDC"/>
                </w:placeholder>
                <w:showingPlcHdr/>
                <w:text w:multiLine="1"/>
              </w:sdtPr>
              <w:sdtEndPr/>
              <w:sdtContent>
                <w:r w:rsidR="00D15A25" w:rsidRPr="00780D51">
                  <w:rPr>
                    <w:rStyle w:val="PlaceholderText"/>
                    <w:vanish/>
                  </w:rPr>
                  <w:t>Click or tap here to enter text.</w:t>
                </w:r>
              </w:sdtContent>
            </w:sdt>
          </w:p>
          <w:p w14:paraId="369B6250" w14:textId="7F04AC46" w:rsidR="001A269C" w:rsidRPr="009C220D" w:rsidRDefault="001A269C" w:rsidP="00322CDD">
            <w:pPr>
              <w:pStyle w:val="FieldText"/>
            </w:pPr>
          </w:p>
        </w:tc>
      </w:tr>
      <w:tr w:rsidR="00BE474E" w:rsidRPr="005114CE" w14:paraId="6DDDF252" w14:textId="77777777" w:rsidTr="001A269C">
        <w:trPr>
          <w:trHeight w:hRule="exact" w:val="144"/>
        </w:trPr>
        <w:tc>
          <w:tcPr>
            <w:tcW w:w="1560" w:type="dxa"/>
            <w:tcBorders>
              <w:top w:val="single" w:sz="4" w:space="0" w:color="auto"/>
            </w:tcBorders>
            <w:shd w:val="clear" w:color="auto" w:fill="F2F2F2" w:themeFill="background1" w:themeFillShade="F2"/>
            <w:vAlign w:val="center"/>
          </w:tcPr>
          <w:p w14:paraId="679DB67E" w14:textId="77777777" w:rsidR="00BE474E" w:rsidRPr="005114CE" w:rsidRDefault="00BE474E" w:rsidP="00322CDD"/>
        </w:tc>
        <w:tc>
          <w:tcPr>
            <w:tcW w:w="4819" w:type="dxa"/>
            <w:tcBorders>
              <w:top w:val="single" w:sz="4" w:space="0" w:color="auto"/>
            </w:tcBorders>
            <w:shd w:val="clear" w:color="auto" w:fill="F2F2F2" w:themeFill="background1" w:themeFillShade="F2"/>
            <w:vAlign w:val="center"/>
          </w:tcPr>
          <w:p w14:paraId="286EF0C4" w14:textId="77777777" w:rsidR="00BE474E" w:rsidRDefault="00BE474E" w:rsidP="00322CDD"/>
        </w:tc>
        <w:tc>
          <w:tcPr>
            <w:tcW w:w="1276" w:type="dxa"/>
            <w:tcBorders>
              <w:top w:val="single" w:sz="4" w:space="0" w:color="auto"/>
            </w:tcBorders>
            <w:shd w:val="clear" w:color="auto" w:fill="F2F2F2" w:themeFill="background1" w:themeFillShade="F2"/>
            <w:vAlign w:val="center"/>
          </w:tcPr>
          <w:p w14:paraId="431765BF" w14:textId="77777777" w:rsidR="00BE474E" w:rsidRDefault="00BE474E" w:rsidP="00322CDD"/>
        </w:tc>
        <w:tc>
          <w:tcPr>
            <w:tcW w:w="2425" w:type="dxa"/>
            <w:shd w:val="clear" w:color="auto" w:fill="F2F2F2" w:themeFill="background1" w:themeFillShade="F2"/>
            <w:vAlign w:val="center"/>
          </w:tcPr>
          <w:p w14:paraId="73A7225B" w14:textId="77777777" w:rsidR="00BE474E" w:rsidRDefault="00BE474E" w:rsidP="00322CDD"/>
        </w:tc>
      </w:tr>
      <w:tr w:rsidR="00007D5E" w:rsidRPr="005114CE" w14:paraId="4DFC9E87" w14:textId="77777777" w:rsidTr="00127BE2">
        <w:trPr>
          <w:trHeight w:val="360"/>
        </w:trPr>
        <w:tc>
          <w:tcPr>
            <w:tcW w:w="6379" w:type="dxa"/>
            <w:gridSpan w:val="2"/>
            <w:tcBorders>
              <w:bottom w:val="single" w:sz="4" w:space="0" w:color="auto"/>
            </w:tcBorders>
            <w:vAlign w:val="center"/>
          </w:tcPr>
          <w:sdt>
            <w:sdtPr>
              <w:rPr>
                <w:rFonts w:ascii="Calibri" w:hAnsi="Calibri" w:cs="Calibri"/>
                <w:sz w:val="22"/>
                <w:szCs w:val="22"/>
              </w:rPr>
              <w:id w:val="-492413938"/>
              <w:lock w:val="sdtContentLocked"/>
              <w:placeholder>
                <w:docPart w:val="DefaultPlaceholder_-1854013440"/>
              </w:placeholder>
              <w:text/>
            </w:sdtPr>
            <w:sdtEndPr/>
            <w:sdtContent>
              <w:p w14:paraId="2ABDEC41" w14:textId="5D145D7E" w:rsidR="00007D5E" w:rsidRPr="00684778" w:rsidRDefault="00007D5E" w:rsidP="00322CDD">
                <w:pPr>
                  <w:pStyle w:val="FieldText"/>
                  <w:rPr>
                    <w:rFonts w:ascii="Calibri" w:hAnsi="Calibri" w:cs="Calibri"/>
                    <w:sz w:val="22"/>
                    <w:szCs w:val="22"/>
                  </w:rPr>
                </w:pPr>
                <w:r w:rsidRPr="00684778">
                  <w:rPr>
                    <w:rFonts w:ascii="Calibri" w:hAnsi="Calibri" w:cs="Calibri"/>
                    <w:sz w:val="22"/>
                    <w:szCs w:val="22"/>
                  </w:rPr>
                  <w:t>Referee 2</w:t>
                </w:r>
              </w:p>
            </w:sdtContent>
          </w:sdt>
        </w:tc>
        <w:tc>
          <w:tcPr>
            <w:tcW w:w="1276" w:type="dxa"/>
            <w:tcBorders>
              <w:bottom w:val="single" w:sz="4" w:space="0" w:color="auto"/>
            </w:tcBorders>
            <w:vAlign w:val="center"/>
          </w:tcPr>
          <w:p w14:paraId="531D4FA1" w14:textId="77777777" w:rsidR="00007D5E" w:rsidRPr="00684778" w:rsidRDefault="00007D5E" w:rsidP="00322CDD">
            <w:pPr>
              <w:pStyle w:val="Heading4"/>
              <w:jc w:val="left"/>
              <w:rPr>
                <w:rFonts w:ascii="Calibri" w:hAnsi="Calibri" w:cs="Calibri"/>
                <w:sz w:val="22"/>
                <w:szCs w:val="22"/>
              </w:rPr>
            </w:pPr>
          </w:p>
        </w:tc>
        <w:tc>
          <w:tcPr>
            <w:tcW w:w="2425" w:type="dxa"/>
            <w:tcBorders>
              <w:bottom w:val="single" w:sz="4" w:space="0" w:color="auto"/>
            </w:tcBorders>
            <w:vAlign w:val="center"/>
          </w:tcPr>
          <w:p w14:paraId="2684C169" w14:textId="77777777" w:rsidR="00007D5E" w:rsidRPr="009C220D" w:rsidRDefault="00007D5E" w:rsidP="00322CDD">
            <w:pPr>
              <w:pStyle w:val="FieldText"/>
            </w:pPr>
          </w:p>
        </w:tc>
      </w:tr>
      <w:tr w:rsidR="00BE474E" w:rsidRPr="005114CE" w14:paraId="6E480927" w14:textId="77777777" w:rsidTr="00127BE2">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230920549"/>
              <w:lock w:val="sdtContentLocked"/>
              <w:placeholder>
                <w:docPart w:val="DefaultPlaceholder_-1854013440"/>
              </w:placeholder>
              <w:text/>
            </w:sdtPr>
            <w:sdtEndPr/>
            <w:sdtContent>
              <w:p w14:paraId="76A617F7" w14:textId="33AEFDF3" w:rsidR="00BE474E" w:rsidRPr="00684778" w:rsidRDefault="00BE474E" w:rsidP="00322CDD">
                <w:pPr>
                  <w:rPr>
                    <w:rFonts w:ascii="Calibri" w:hAnsi="Calibri" w:cs="Calibri"/>
                    <w:sz w:val="22"/>
                    <w:szCs w:val="22"/>
                  </w:rPr>
                </w:pPr>
                <w:r w:rsidRPr="00684778">
                  <w:rPr>
                    <w:rFonts w:ascii="Calibri" w:hAnsi="Calibri" w:cs="Calibri"/>
                    <w:sz w:val="22"/>
                    <w:szCs w:val="22"/>
                  </w:rPr>
                  <w:t>Full Name:</w:t>
                </w:r>
              </w:p>
            </w:sdtContent>
          </w:sdt>
        </w:tc>
        <w:sdt>
          <w:sdtPr>
            <w:rPr>
              <w:rFonts w:ascii="Calibri" w:hAnsi="Calibri" w:cs="Calibri"/>
              <w:sz w:val="22"/>
              <w:szCs w:val="22"/>
            </w:rPr>
            <w:id w:val="1363171461"/>
            <w:placeholder>
              <w:docPart w:val="8B1717D5D99641D9B6915861EB669642"/>
            </w:placeholder>
            <w:showingPlcHdr/>
            <w:text w:multiLine="1"/>
          </w:sdtPr>
          <w:sdtEndPr/>
          <w:sdtContent>
            <w:tc>
              <w:tcPr>
                <w:tcW w:w="4819" w:type="dxa"/>
                <w:tcBorders>
                  <w:top w:val="single" w:sz="4" w:space="0" w:color="auto"/>
                  <w:left w:val="single" w:sz="4" w:space="0" w:color="auto"/>
                  <w:bottom w:val="single" w:sz="4" w:space="0" w:color="auto"/>
                  <w:right w:val="single" w:sz="4" w:space="0" w:color="auto"/>
                </w:tcBorders>
                <w:vAlign w:val="center"/>
              </w:tcPr>
              <w:p w14:paraId="5CF25963" w14:textId="1B8AB508" w:rsidR="00BE474E" w:rsidRPr="00684778" w:rsidRDefault="00F72887" w:rsidP="00322CDD">
                <w:pPr>
                  <w:pStyle w:val="FieldText"/>
                  <w:rPr>
                    <w:rFonts w:ascii="Calibri" w:hAnsi="Calibri" w:cs="Calibri"/>
                    <w:sz w:val="22"/>
                    <w:szCs w:val="22"/>
                  </w:rPr>
                </w:pPr>
                <w:r w:rsidRPr="00BA58E2">
                  <w:rPr>
                    <w:rStyle w:val="PlaceholderText"/>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705399986"/>
              <w:lock w:val="sdtContentLocked"/>
              <w:placeholder>
                <w:docPart w:val="DefaultPlaceholder_-1854013440"/>
              </w:placeholder>
              <w:text/>
            </w:sdtPr>
            <w:sdtEndPr/>
            <w:sdtContent>
              <w:p w14:paraId="585C1224" w14:textId="52FCF418" w:rsidR="00BE474E" w:rsidRPr="00684778" w:rsidRDefault="00085687" w:rsidP="00322CDD">
                <w:pPr>
                  <w:pStyle w:val="Heading4"/>
                  <w:jc w:val="left"/>
                  <w:rPr>
                    <w:rFonts w:ascii="Calibri" w:hAnsi="Calibri" w:cs="Calibri"/>
                    <w:sz w:val="22"/>
                    <w:szCs w:val="22"/>
                  </w:rPr>
                </w:pPr>
                <w:r w:rsidRPr="00684778">
                  <w:rPr>
                    <w:rFonts w:ascii="Calibri" w:hAnsi="Calibri" w:cs="Calibri"/>
                    <w:sz w:val="22"/>
                    <w:szCs w:val="22"/>
                  </w:rPr>
                  <w:t>Job Title</w:t>
                </w:r>
                <w:r w:rsidR="00BE474E" w:rsidRPr="00684778">
                  <w:rPr>
                    <w:rFonts w:ascii="Calibri" w:hAnsi="Calibri" w:cs="Calibri"/>
                    <w:sz w:val="22"/>
                    <w:szCs w:val="22"/>
                  </w:rPr>
                  <w:t>:</w:t>
                </w:r>
              </w:p>
            </w:sdtContent>
          </w:sdt>
        </w:tc>
        <w:sdt>
          <w:sdtPr>
            <w:id w:val="55820594"/>
            <w:placeholder>
              <w:docPart w:val="52577278712B4EAFBDCD96B77323A406"/>
            </w:placeholder>
            <w:showingPlcHdr/>
            <w:text w:multiLine="1"/>
          </w:sdtPr>
          <w:sdtEndPr/>
          <w:sdtContent>
            <w:tc>
              <w:tcPr>
                <w:tcW w:w="2425" w:type="dxa"/>
                <w:tcBorders>
                  <w:top w:val="single" w:sz="4" w:space="0" w:color="auto"/>
                  <w:left w:val="single" w:sz="4" w:space="0" w:color="auto"/>
                  <w:bottom w:val="single" w:sz="4" w:space="0" w:color="auto"/>
                  <w:right w:val="single" w:sz="4" w:space="0" w:color="auto"/>
                </w:tcBorders>
                <w:vAlign w:val="center"/>
              </w:tcPr>
              <w:p w14:paraId="5F30CD7C" w14:textId="063A844A" w:rsidR="00BE474E" w:rsidRPr="009C220D" w:rsidRDefault="00322CDD" w:rsidP="00322CDD">
                <w:pPr>
                  <w:pStyle w:val="FieldText"/>
                </w:pPr>
                <w:r w:rsidRPr="00BA58E2">
                  <w:rPr>
                    <w:rStyle w:val="PlaceholderText"/>
                    <w:vanish/>
                  </w:rPr>
                  <w:t>Click or tap here to enter text.</w:t>
                </w:r>
              </w:p>
            </w:tc>
          </w:sdtContent>
        </w:sdt>
      </w:tr>
      <w:tr w:rsidR="00322CDD" w:rsidRPr="005114CE" w14:paraId="1B770106" w14:textId="77777777" w:rsidTr="00127BE2">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891268953"/>
              <w:lock w:val="sdtContentLocked"/>
              <w:placeholder>
                <w:docPart w:val="A7616744FCB34637B8808EA054D6AB70"/>
              </w:placeholder>
              <w:text/>
            </w:sdtPr>
            <w:sdtEndPr/>
            <w:sdtContent>
              <w:p w14:paraId="5C9407B7" w14:textId="6A76AA4F" w:rsidR="00322CDD" w:rsidRPr="00684778" w:rsidRDefault="00322CDD" w:rsidP="00322CDD">
                <w:pPr>
                  <w:rPr>
                    <w:rFonts w:ascii="Calibri" w:hAnsi="Calibri" w:cs="Calibri"/>
                    <w:sz w:val="22"/>
                    <w:szCs w:val="22"/>
                  </w:rPr>
                </w:pPr>
                <w:r w:rsidRPr="00684778">
                  <w:rPr>
                    <w:rFonts w:ascii="Calibri" w:hAnsi="Calibri" w:cs="Calibri"/>
                    <w:sz w:val="22"/>
                    <w:szCs w:val="22"/>
                  </w:rPr>
                  <w:t>Company:</w:t>
                </w:r>
              </w:p>
            </w:sdtContent>
          </w:sdt>
        </w:tc>
        <w:sdt>
          <w:sdtPr>
            <w:rPr>
              <w:rFonts w:ascii="Calibri" w:hAnsi="Calibri" w:cs="Calibri"/>
              <w:sz w:val="22"/>
              <w:szCs w:val="22"/>
            </w:rPr>
            <w:id w:val="62462420"/>
            <w:placeholder>
              <w:docPart w:val="A7616744FCB34637B8808EA054D6AB70"/>
            </w:placeholder>
            <w:showingPlcHdr/>
            <w:text w:multiLine="1"/>
          </w:sdtPr>
          <w:sdtEndPr/>
          <w:sdtContent>
            <w:tc>
              <w:tcPr>
                <w:tcW w:w="8520" w:type="dxa"/>
                <w:gridSpan w:val="3"/>
                <w:tcBorders>
                  <w:top w:val="single" w:sz="4" w:space="0" w:color="auto"/>
                  <w:left w:val="single" w:sz="4" w:space="0" w:color="auto"/>
                  <w:bottom w:val="single" w:sz="4" w:space="0" w:color="auto"/>
                  <w:right w:val="single" w:sz="4" w:space="0" w:color="auto"/>
                </w:tcBorders>
                <w:vAlign w:val="center"/>
              </w:tcPr>
              <w:p w14:paraId="28B74FA4" w14:textId="6672E7EA" w:rsidR="00322CDD" w:rsidRPr="009C220D" w:rsidRDefault="00322CDD" w:rsidP="00322CDD">
                <w:pPr>
                  <w:pStyle w:val="FieldText"/>
                </w:pPr>
                <w:r w:rsidRPr="00BA58E2">
                  <w:rPr>
                    <w:rStyle w:val="PlaceholderText"/>
                    <w:vanish/>
                  </w:rPr>
                  <w:t>Click or tap here to enter text.</w:t>
                </w:r>
              </w:p>
            </w:tc>
          </w:sdtContent>
        </w:sdt>
      </w:tr>
      <w:tr w:rsidR="00BE474E" w:rsidRPr="005114CE" w14:paraId="7ACE0A43" w14:textId="77777777" w:rsidTr="00127BE2">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303885344"/>
              <w:lock w:val="sdtContentLocked"/>
              <w:placeholder>
                <w:docPart w:val="DefaultPlaceholder_-1854013440"/>
              </w:placeholder>
              <w:text/>
            </w:sdtPr>
            <w:sdtEndPr/>
            <w:sdtContent>
              <w:p w14:paraId="3F6F10BB" w14:textId="74F99BD3" w:rsidR="00BE474E" w:rsidRPr="00684778" w:rsidRDefault="00BE474E" w:rsidP="00322CDD">
                <w:pPr>
                  <w:rPr>
                    <w:rFonts w:ascii="Calibri" w:hAnsi="Calibri" w:cs="Calibri"/>
                    <w:sz w:val="22"/>
                    <w:szCs w:val="22"/>
                  </w:rPr>
                </w:pPr>
                <w:r w:rsidRPr="00684778">
                  <w:rPr>
                    <w:rFonts w:ascii="Calibri" w:hAnsi="Calibri" w:cs="Calibri"/>
                    <w:sz w:val="22"/>
                    <w:szCs w:val="22"/>
                  </w:rPr>
                  <w:t>Address:</w:t>
                </w:r>
              </w:p>
            </w:sdtContent>
          </w:sdt>
        </w:tc>
        <w:sdt>
          <w:sdtPr>
            <w:rPr>
              <w:rFonts w:ascii="Calibri" w:hAnsi="Calibri" w:cs="Calibri"/>
              <w:sz w:val="22"/>
              <w:szCs w:val="22"/>
            </w:rPr>
            <w:id w:val="140081653"/>
            <w:placeholder>
              <w:docPart w:val="FD3F8BBCA36B4F0FB4F871CA84CAEB84"/>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vAlign w:val="center"/>
              </w:tcPr>
              <w:p w14:paraId="22E1AFB3" w14:textId="0766542E" w:rsidR="00BE474E" w:rsidRPr="00684778" w:rsidRDefault="00513F03" w:rsidP="00322CDD">
                <w:pPr>
                  <w:pStyle w:val="FieldText"/>
                  <w:rPr>
                    <w:rFonts w:ascii="Calibri" w:hAnsi="Calibri" w:cs="Calibri"/>
                    <w:sz w:val="22"/>
                    <w:szCs w:val="22"/>
                  </w:rPr>
                </w:pPr>
                <w:r w:rsidRPr="00BA58E2">
                  <w:rPr>
                    <w:rStyle w:val="PlaceholderText"/>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636143572"/>
              <w:lock w:val="sdtContentLocked"/>
              <w:placeholder>
                <w:docPart w:val="DefaultPlaceholder_-1854013440"/>
              </w:placeholder>
              <w:text/>
            </w:sdtPr>
            <w:sdtEndPr/>
            <w:sdtContent>
              <w:p w14:paraId="471E30BB" w14:textId="1F8C4CD6" w:rsidR="00BE474E" w:rsidRPr="00684778" w:rsidRDefault="001A269C" w:rsidP="00322CDD">
                <w:pPr>
                  <w:pStyle w:val="Heading4"/>
                  <w:jc w:val="left"/>
                  <w:rPr>
                    <w:rFonts w:ascii="Calibri" w:hAnsi="Calibri" w:cs="Calibri"/>
                    <w:sz w:val="22"/>
                    <w:szCs w:val="22"/>
                  </w:rPr>
                </w:pPr>
                <w:r>
                  <w:rPr>
                    <w:rFonts w:ascii="Calibri" w:hAnsi="Calibri" w:cs="Calibri"/>
                    <w:sz w:val="22"/>
                    <w:szCs w:val="22"/>
                  </w:rPr>
                  <w:t>Phone Number</w:t>
                </w:r>
                <w:r w:rsidR="00085687" w:rsidRPr="00684778">
                  <w:rPr>
                    <w:rFonts w:ascii="Calibri" w:hAnsi="Calibri" w:cs="Calibri"/>
                    <w:sz w:val="22"/>
                    <w:szCs w:val="22"/>
                  </w:rPr>
                  <w:t>:</w:t>
                </w:r>
              </w:p>
            </w:sdtContent>
          </w:sdt>
        </w:tc>
        <w:sdt>
          <w:sdtPr>
            <w:id w:val="1516967342"/>
            <w:placeholder>
              <w:docPart w:val="4B12D14F22A943608D2C72541541BE54"/>
            </w:placeholder>
            <w:showingPlcHdr/>
            <w:text w:multiLine="1"/>
          </w:sdtPr>
          <w:sdtEndPr/>
          <w:sdtContent>
            <w:tc>
              <w:tcPr>
                <w:tcW w:w="2425" w:type="dxa"/>
                <w:tcBorders>
                  <w:top w:val="single" w:sz="4" w:space="0" w:color="auto"/>
                  <w:left w:val="single" w:sz="4" w:space="0" w:color="auto"/>
                  <w:bottom w:val="single" w:sz="4" w:space="0" w:color="auto"/>
                  <w:right w:val="single" w:sz="4" w:space="0" w:color="auto"/>
                </w:tcBorders>
                <w:vAlign w:val="center"/>
              </w:tcPr>
              <w:p w14:paraId="6C405371" w14:textId="0863C89A" w:rsidR="00BE474E" w:rsidRPr="009C220D" w:rsidRDefault="00513F03" w:rsidP="00322CDD">
                <w:pPr>
                  <w:pStyle w:val="FieldText"/>
                </w:pPr>
                <w:r w:rsidRPr="00BA58E2">
                  <w:rPr>
                    <w:rStyle w:val="PlaceholderText"/>
                    <w:vanish/>
                  </w:rPr>
                  <w:t>Click or tap here to enter text.</w:t>
                </w:r>
              </w:p>
            </w:tc>
          </w:sdtContent>
        </w:sdt>
      </w:tr>
      <w:tr w:rsidR="001A269C" w:rsidRPr="005114CE" w14:paraId="145008CB" w14:textId="77777777" w:rsidTr="0021298B">
        <w:trPr>
          <w:trHeight w:val="360"/>
        </w:trPr>
        <w:sdt>
          <w:sdtPr>
            <w:rPr>
              <w:rFonts w:ascii="Calibri" w:hAnsi="Calibri" w:cs="Calibri"/>
              <w:sz w:val="22"/>
              <w:szCs w:val="22"/>
            </w:rPr>
            <w:id w:val="759947792"/>
            <w:lock w:val="contentLocked"/>
            <w:placeholder>
              <w:docPart w:val="75E796D0A8F14A86A13C45DAA7F8D857"/>
            </w:placeholder>
            <w:text/>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44ECD6FA" w14:textId="6BF4F1B0" w:rsidR="001A269C" w:rsidRDefault="001A269C" w:rsidP="00322CDD">
                <w:pPr>
                  <w:rPr>
                    <w:rFonts w:ascii="Calibri" w:hAnsi="Calibri" w:cs="Calibri"/>
                    <w:sz w:val="22"/>
                    <w:szCs w:val="22"/>
                  </w:rPr>
                </w:pPr>
                <w:r w:rsidRPr="00684778">
                  <w:rPr>
                    <w:rFonts w:ascii="Calibri" w:hAnsi="Calibri" w:cs="Calibri"/>
                    <w:sz w:val="22"/>
                    <w:szCs w:val="22"/>
                  </w:rPr>
                  <w:t>Email address:</w:t>
                </w:r>
              </w:p>
            </w:tc>
          </w:sdtContent>
        </w:sdt>
        <w:sdt>
          <w:sdtPr>
            <w:id w:val="-1658605824"/>
            <w:placeholder>
              <w:docPart w:val="816C98953E8F4C70BED1AF0598294FE3"/>
            </w:placeholder>
            <w:showingPlcHdr/>
            <w:text w:multiLine="1"/>
          </w:sdtPr>
          <w:sdtEndPr/>
          <w:sdtContent>
            <w:tc>
              <w:tcPr>
                <w:tcW w:w="8520" w:type="dxa"/>
                <w:gridSpan w:val="3"/>
                <w:tcBorders>
                  <w:top w:val="single" w:sz="4" w:space="0" w:color="auto"/>
                  <w:left w:val="single" w:sz="4" w:space="0" w:color="auto"/>
                  <w:bottom w:val="single" w:sz="4" w:space="0" w:color="auto"/>
                  <w:right w:val="single" w:sz="4" w:space="0" w:color="auto"/>
                </w:tcBorders>
                <w:vAlign w:val="center"/>
              </w:tcPr>
              <w:p w14:paraId="5E1986AA" w14:textId="7579BC9F" w:rsidR="001A269C" w:rsidRDefault="001A269C" w:rsidP="00322CDD">
                <w:pPr>
                  <w:pStyle w:val="FieldText"/>
                </w:pPr>
                <w:r w:rsidRPr="00BA58E2">
                  <w:rPr>
                    <w:rStyle w:val="PlaceholderText"/>
                    <w:vanish/>
                  </w:rPr>
                  <w:t>Click or tap here to enter text.</w:t>
                </w:r>
              </w:p>
            </w:tc>
          </w:sdtContent>
        </w:sdt>
      </w:tr>
      <w:tr w:rsidR="001A269C" w:rsidRPr="005114CE" w14:paraId="6B87D7D1" w14:textId="77777777" w:rsidTr="008A7F45">
        <w:trPr>
          <w:trHeight w:val="360"/>
        </w:trPr>
        <w:tc>
          <w:tcPr>
            <w:tcW w:w="6379" w:type="dxa"/>
            <w:gridSpan w:val="2"/>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621338456"/>
              <w:lock w:val="sdtContentLocked"/>
              <w:placeholder>
                <w:docPart w:val="A6C576BC22D543C8878405A4AEA7983D"/>
              </w:placeholder>
              <w:text/>
            </w:sdtPr>
            <w:sdtEndPr/>
            <w:sdtContent>
              <w:p w14:paraId="36A0AEF7" w14:textId="7AF0E11D" w:rsidR="001A269C" w:rsidRPr="00684778" w:rsidRDefault="001A269C" w:rsidP="00322CDD">
                <w:pPr>
                  <w:rPr>
                    <w:rFonts w:ascii="Calibri" w:hAnsi="Calibri" w:cs="Calibri"/>
                    <w:sz w:val="22"/>
                    <w:szCs w:val="22"/>
                  </w:rPr>
                </w:pPr>
                <w:r w:rsidRPr="00684778">
                  <w:rPr>
                    <w:rFonts w:ascii="Calibri" w:hAnsi="Calibri" w:cs="Calibri"/>
                    <w:sz w:val="22"/>
                    <w:szCs w:val="22"/>
                  </w:rPr>
                  <w:t>May we contact prior to interview?</w:t>
                </w:r>
                <w:r w:rsidR="00D74CD2">
                  <w:rPr>
                    <w:rFonts w:ascii="Calibri" w:hAnsi="Calibri" w:cs="Calibri"/>
                    <w:sz w:val="22"/>
                    <w:szCs w:val="22"/>
                  </w:rPr>
                  <w:t xml:space="preserve">  Yes/No</w:t>
                </w:r>
              </w:p>
            </w:sdtContent>
          </w:sdt>
          <w:p w14:paraId="14C308B1" w14:textId="2BE977AB" w:rsidR="001A269C" w:rsidRPr="00684778" w:rsidRDefault="001A269C" w:rsidP="00322CDD">
            <w:pPr>
              <w:pStyle w:val="FieldText"/>
              <w:rPr>
                <w:rFonts w:ascii="Calibri" w:hAnsi="Calibri" w:cs="Calibri"/>
                <w:sz w:val="22"/>
                <w:szCs w:val="22"/>
              </w:rPr>
            </w:pPr>
            <w:r w:rsidRPr="00684778">
              <w:rPr>
                <w:rFonts w:ascii="Calibri" w:hAnsi="Calibri" w:cs="Calibri"/>
                <w:sz w:val="22"/>
                <w:szCs w:val="22"/>
              </w:rPr>
              <w:t xml:space="preserve"> </w:t>
            </w:r>
          </w:p>
        </w:tc>
        <w:sdt>
          <w:sdtPr>
            <w:id w:val="-906995454"/>
            <w:placeholder>
              <w:docPart w:val="BAA728D07E13427CA6F20836533AAA82"/>
            </w:placeholder>
            <w:showingPlcHdr/>
            <w:text w:multiLine="1"/>
          </w:sdtPr>
          <w:sdtEndPr/>
          <w:sdtContent>
            <w:tc>
              <w:tcPr>
                <w:tcW w:w="3701" w:type="dxa"/>
                <w:gridSpan w:val="2"/>
                <w:tcBorders>
                  <w:top w:val="single" w:sz="4" w:space="0" w:color="auto"/>
                  <w:left w:val="single" w:sz="4" w:space="0" w:color="auto"/>
                  <w:right w:val="single" w:sz="4" w:space="0" w:color="auto"/>
                </w:tcBorders>
                <w:vAlign w:val="center"/>
              </w:tcPr>
              <w:p w14:paraId="0FEBFE4F" w14:textId="7C7AD5B6" w:rsidR="001A269C" w:rsidRPr="001A269C" w:rsidRDefault="00D15A25" w:rsidP="00322CDD">
                <w:pPr>
                  <w:pStyle w:val="FieldText"/>
                </w:pPr>
                <w:r w:rsidRPr="00780D51">
                  <w:rPr>
                    <w:rStyle w:val="PlaceholderText"/>
                    <w:vanish/>
                  </w:rPr>
                  <w:t>Click or tap here to enter text.</w:t>
                </w:r>
              </w:p>
            </w:tc>
          </w:sdtContent>
        </w:sdt>
      </w:tr>
      <w:tr w:rsidR="00085687" w:rsidRPr="005114CE" w14:paraId="51AFA1CC" w14:textId="77777777" w:rsidTr="001A269C">
        <w:trPr>
          <w:trHeight w:hRule="exact" w:val="144"/>
        </w:trPr>
        <w:tc>
          <w:tcPr>
            <w:tcW w:w="1560" w:type="dxa"/>
            <w:tcBorders>
              <w:top w:val="single" w:sz="4" w:space="0" w:color="auto"/>
            </w:tcBorders>
            <w:shd w:val="clear" w:color="auto" w:fill="F2F2F2" w:themeFill="background1" w:themeFillShade="F2"/>
          </w:tcPr>
          <w:p w14:paraId="2A29F62D" w14:textId="77777777" w:rsidR="00085687" w:rsidRDefault="00085687" w:rsidP="00085687"/>
          <w:p w14:paraId="77753693" w14:textId="77777777" w:rsidR="001476BE" w:rsidRDefault="001476BE" w:rsidP="00085687"/>
          <w:p w14:paraId="46C488F4" w14:textId="77777777" w:rsidR="001476BE" w:rsidRDefault="001476BE" w:rsidP="00085687"/>
          <w:p w14:paraId="72D326DC" w14:textId="77777777" w:rsidR="001476BE" w:rsidRDefault="001476BE" w:rsidP="00085687"/>
          <w:p w14:paraId="32EFC56D" w14:textId="77777777" w:rsidR="001476BE" w:rsidRDefault="001476BE" w:rsidP="00085687"/>
          <w:p w14:paraId="42F4ED71" w14:textId="77777777" w:rsidR="001476BE" w:rsidRDefault="001476BE" w:rsidP="00085687"/>
          <w:p w14:paraId="1B61BDB3" w14:textId="77777777" w:rsidR="001476BE" w:rsidRDefault="001476BE" w:rsidP="00085687"/>
          <w:p w14:paraId="010820A7" w14:textId="77777777" w:rsidR="001476BE" w:rsidRDefault="001476BE" w:rsidP="00085687"/>
          <w:p w14:paraId="3FCBB5F8" w14:textId="77777777" w:rsidR="001476BE" w:rsidRDefault="001476BE" w:rsidP="00085687"/>
          <w:p w14:paraId="6F4487AF" w14:textId="77777777" w:rsidR="001476BE" w:rsidRDefault="001476BE" w:rsidP="00085687"/>
          <w:p w14:paraId="77E09D78" w14:textId="77777777" w:rsidR="001476BE" w:rsidRDefault="001476BE" w:rsidP="00085687"/>
          <w:p w14:paraId="231E4CDD" w14:textId="77777777" w:rsidR="001476BE" w:rsidRDefault="001476BE" w:rsidP="00085687"/>
          <w:p w14:paraId="6F9A8267" w14:textId="77777777" w:rsidR="001476BE" w:rsidRDefault="001476BE" w:rsidP="00085687"/>
          <w:p w14:paraId="5A4BEC64" w14:textId="77777777" w:rsidR="001476BE" w:rsidRDefault="001476BE" w:rsidP="00085687"/>
          <w:p w14:paraId="4D6CA20D" w14:textId="158995FE" w:rsidR="001476BE" w:rsidRPr="005114CE" w:rsidRDefault="001476BE" w:rsidP="00085687"/>
        </w:tc>
        <w:tc>
          <w:tcPr>
            <w:tcW w:w="4819" w:type="dxa"/>
            <w:tcBorders>
              <w:top w:val="single" w:sz="4" w:space="0" w:color="auto"/>
            </w:tcBorders>
            <w:shd w:val="clear" w:color="auto" w:fill="F2F2F2" w:themeFill="background1" w:themeFillShade="F2"/>
          </w:tcPr>
          <w:p w14:paraId="5B91B459" w14:textId="77777777" w:rsidR="00085687" w:rsidRDefault="00085687" w:rsidP="00085687"/>
        </w:tc>
        <w:tc>
          <w:tcPr>
            <w:tcW w:w="1276" w:type="dxa"/>
            <w:tcBorders>
              <w:top w:val="single" w:sz="4" w:space="0" w:color="auto"/>
            </w:tcBorders>
            <w:shd w:val="clear" w:color="auto" w:fill="F2F2F2" w:themeFill="background1" w:themeFillShade="F2"/>
          </w:tcPr>
          <w:p w14:paraId="7FC09C2F" w14:textId="77777777" w:rsidR="00085687" w:rsidRDefault="00085687" w:rsidP="00085687"/>
        </w:tc>
        <w:tc>
          <w:tcPr>
            <w:tcW w:w="2425" w:type="dxa"/>
            <w:tcBorders>
              <w:top w:val="single" w:sz="4" w:space="0" w:color="auto"/>
            </w:tcBorders>
            <w:shd w:val="clear" w:color="auto" w:fill="F2F2F2" w:themeFill="background1" w:themeFillShade="F2"/>
          </w:tcPr>
          <w:p w14:paraId="28BF9CD9" w14:textId="77777777" w:rsidR="00085687" w:rsidRDefault="00085687" w:rsidP="00085687"/>
          <w:p w14:paraId="0F613817" w14:textId="77777777" w:rsidR="00085687" w:rsidRDefault="00085687" w:rsidP="00085687"/>
          <w:p w14:paraId="6D2D05BC" w14:textId="77777777" w:rsidR="00D3303C" w:rsidRDefault="00D3303C" w:rsidP="00085687"/>
          <w:p w14:paraId="449015DE" w14:textId="77777777" w:rsidR="00D3303C" w:rsidRDefault="00D3303C" w:rsidP="00085687"/>
          <w:p w14:paraId="00354161" w14:textId="77777777" w:rsidR="00C66C72" w:rsidRPr="0073258A" w:rsidRDefault="00C66C72" w:rsidP="00C66C72">
            <w:pPr>
              <w:pStyle w:val="Heading2"/>
              <w:jc w:val="left"/>
              <w:rPr>
                <w:b w:val="0"/>
                <w:bCs/>
              </w:rPr>
            </w:pPr>
            <w:r>
              <w:t>Section 10</w:t>
            </w:r>
            <w:r>
              <w:br/>
            </w:r>
            <w:r>
              <w:rPr>
                <w:b w:val="0"/>
                <w:bCs/>
              </w:rPr>
              <w:t>Disclosure and Barring Service checks, criminal record and Children’s Barred List</w:t>
            </w:r>
          </w:p>
          <w:tbl>
            <w:tblPr>
              <w:tblStyle w:val="PlainTable3"/>
              <w:tblW w:w="4993" w:type="pct"/>
              <w:tblLayout w:type="fixed"/>
              <w:tblLook w:val="0620" w:firstRow="1" w:lastRow="0" w:firstColumn="0" w:lastColumn="0" w:noHBand="1" w:noVBand="1"/>
            </w:tblPr>
            <w:tblGrid>
              <w:gridCol w:w="2422"/>
            </w:tblGrid>
            <w:tr w:rsidR="00C66C72" w:rsidRPr="00613129" w14:paraId="1CDFF06E"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1619D11A" w14:textId="77777777" w:rsidR="00C66C72" w:rsidRDefault="00C66C72" w:rsidP="00C66C72">
                  <w:pPr>
                    <w:pStyle w:val="FieldText"/>
                    <w:rPr>
                      <w:bCs w:val="0"/>
                    </w:rPr>
                  </w:pPr>
                </w:p>
                <w:sdt>
                  <w:sdtPr>
                    <w:id w:val="-420252496"/>
                    <w:placeholder>
                      <w:docPart w:val="B474F2B321674969A3CE00C5993B532D"/>
                    </w:placeholder>
                  </w:sdtPr>
                  <w:sdtEndPr/>
                  <w:sdtContent>
                    <w:sdt>
                      <w:sdtPr>
                        <w:id w:val="-514151926"/>
                        <w:placeholder>
                          <w:docPart w:val="B474F2B321674969A3CE00C5993B532D"/>
                        </w:placeholder>
                        <w:text/>
                      </w:sdtPr>
                      <w:sdtEndPr/>
                      <w:sdtContent>
                        <w:p w14:paraId="77778206" w14:textId="77777777" w:rsidR="00C66C72" w:rsidRDefault="00C66C72" w:rsidP="00C66C72">
                          <w:pPr>
                            <w:pStyle w:val="Tabletext"/>
                            <w:rPr>
                              <w:bCs w:val="0"/>
                            </w:rPr>
                          </w:pPr>
                          <w:r>
                            <w:t xml:space="preserve">Please be aware that the </w:t>
                          </w:r>
                          <w:proofErr w:type="gramStart"/>
                          <w:r>
                            <w:t>School</w:t>
                          </w:r>
                          <w:proofErr w:type="gramEnd"/>
                          <w:r>
                            <w:t xml:space="preserve"> applies for an Enhanced Disclosure from the Disclosure and Barring Service (</w:t>
                          </w:r>
                          <w:r w:rsidRPr="009B3233">
                            <w:t>DBS</w:t>
                          </w:r>
                          <w:r>
                            <w:t xml:space="preserve">) for all positions at the </w:t>
                          </w:r>
                          <w:proofErr w:type="gramStart"/>
                          <w:r>
                            <w:t>School</w:t>
                          </w:r>
                          <w:proofErr w:type="gramEnd"/>
                          <w:r>
                            <w:t xml:space="preserve"> which amount to regulated activity.  </w:t>
                          </w:r>
                          <w:r w:rsidRPr="000438EA">
                            <w:t>The role you are applying for meets the legal definition of regulated activity with children.</w:t>
                          </w:r>
                          <w:r>
                            <w:t xml:space="preserve">  If you are successful in your </w:t>
                          </w:r>
                          <w:proofErr w:type="gramStart"/>
                          <w:r>
                            <w:t>application</w:t>
                          </w:r>
                          <w:proofErr w:type="gramEnd"/>
                          <w:r>
                            <w:t xml:space="preserve"> you will be required to complete a DBS Disclosure Application Form.  </w:t>
                          </w:r>
                          <w:r w:rsidRPr="00163A3F">
                            <w:t xml:space="preserve">Employment with the School is conditional upon the </w:t>
                          </w:r>
                          <w:proofErr w:type="gramStart"/>
                          <w:r w:rsidRPr="00163A3F">
                            <w:t>School</w:t>
                          </w:r>
                          <w:proofErr w:type="gramEnd"/>
                          <w:r w:rsidRPr="00163A3F">
                            <w:t xml:space="preserve"> being satisfied with the result of the Enhanced DBS Disclosur</w:t>
                          </w:r>
                          <w:r>
                            <w:t xml:space="preserve">e.  Any criminal records information that is disclosed to the </w:t>
                          </w:r>
                          <w:proofErr w:type="gramStart"/>
                          <w:r>
                            <w:t>School</w:t>
                          </w:r>
                          <w:proofErr w:type="gramEnd"/>
                          <w:r>
                            <w:t xml:space="preserve"> will be handled in accordance with any guidance and / or code of practice published by the DBS.</w:t>
                          </w:r>
                        </w:p>
                      </w:sdtContent>
                    </w:sdt>
                    <w:sdt>
                      <w:sdtPr>
                        <w:id w:val="-1521315598"/>
                        <w:placeholder>
                          <w:docPart w:val="B474F2B321674969A3CE00C5993B532D"/>
                        </w:placeholder>
                        <w:text/>
                      </w:sdtPr>
                      <w:sdtEndPr/>
                      <w:sdtContent>
                        <w:p w14:paraId="3EC41580" w14:textId="77777777" w:rsidR="00C66C72" w:rsidRDefault="00C66C72" w:rsidP="00C66C72">
                          <w:pPr>
                            <w:pStyle w:val="Tabletext"/>
                          </w:pPr>
                          <w:r w:rsidRPr="000438EA">
                            <w:t xml:space="preserve">The </w:t>
                          </w:r>
                          <w:proofErr w:type="gramStart"/>
                          <w:r w:rsidRPr="000438EA">
                            <w:t>School</w:t>
                          </w:r>
                          <w:proofErr w:type="gramEnd"/>
                          <w:r w:rsidRPr="000438EA">
                            <w:t xml:space="preserve"> will also carry out a check of the Children's Barred List.  Please be aware that it is unlawful for the </w:t>
                          </w:r>
                          <w:proofErr w:type="gramStart"/>
                          <w:r w:rsidRPr="000438EA">
                            <w:t>School</w:t>
                          </w:r>
                          <w:proofErr w:type="gramEnd"/>
                          <w:r w:rsidRPr="000438EA">
                            <w:t xml:space="preserve"> to employ anyone to work with children if they are barred from doing so, and it is a criminal offence for a person to apply to work with children if they are barred from doing so.  </w:t>
                          </w:r>
                          <w:r w:rsidRPr="009B3233">
                            <w:t>The declaration at Section 13 of this Form therefore asks you to confirm whether you are barred from working with children.</w:t>
                          </w:r>
                        </w:p>
                      </w:sdtContent>
                    </w:sdt>
                    <w:p w14:paraId="03799C28" w14:textId="77777777" w:rsidR="00C66C72" w:rsidRDefault="00C66C72" w:rsidP="00C66C72">
                      <w:pPr>
                        <w:pStyle w:val="Tabletext"/>
                      </w:pPr>
                      <w:r>
                        <w:t xml:space="preserve">The role you are applying for is also exempt from the Rehabilitation of Offenders Act 1974 and the </w:t>
                      </w:r>
                      <w:proofErr w:type="gramStart"/>
                      <w:r>
                        <w:t>School</w:t>
                      </w:r>
                      <w:proofErr w:type="gramEnd"/>
                      <w:r>
                        <w:t xml:space="preserve"> </w:t>
                      </w:r>
                      <w:r w:rsidRPr="00925D55">
                        <w:t>is therefore permitted to ask</w:t>
                      </w:r>
                      <w:r>
                        <w:t xml:space="preserve"> you</w:t>
                      </w:r>
                      <w:r w:rsidRPr="00925D55">
                        <w:t xml:space="preserve"> to declare</w:t>
                      </w:r>
                      <w:r>
                        <w:t xml:space="preserve"> all convictions and cautions (including those which would normally be considered "spent") </w:t>
                      </w:r>
                      <w:proofErr w:type="gramStart"/>
                      <w:r w:rsidRPr="00925D55">
                        <w:t>in order to</w:t>
                      </w:r>
                      <w:proofErr w:type="gramEnd"/>
                      <w:r w:rsidRPr="00925D55">
                        <w:t xml:space="preserve"> assess</w:t>
                      </w:r>
                      <w:r>
                        <w:t xml:space="preserve"> your</w:t>
                      </w:r>
                      <w:r w:rsidRPr="00925D55">
                        <w:t xml:space="preserve"> suitability to work with children</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Pr>
                          <w:rStyle w:val="Bold"/>
                        </w:rPr>
                        <w:t>However, y</w:t>
                      </w:r>
                      <w:r w:rsidRPr="004B74F4">
                        <w:rPr>
                          <w:rStyle w:val="Bold"/>
                        </w:rPr>
                        <w:t xml:space="preserve">ou </w:t>
                      </w:r>
                      <w:r>
                        <w:rPr>
                          <w:rStyle w:val="Bold"/>
                        </w:rPr>
                        <w:t>will not have</w:t>
                      </w:r>
                      <w:r w:rsidRPr="004B74F4">
                        <w:rPr>
                          <w:rStyle w:val="Bold"/>
                        </w:rPr>
                        <w:t xml:space="preserve"> to disclose a caution or conviction for an offence committed in the United Kingdom if it has been filtered in accordance with the DBS filtering rules</w:t>
                      </w:r>
                      <w:r>
                        <w:rPr>
                          <w:rStyle w:val="Bold"/>
                        </w:rPr>
                        <w:t>.</w:t>
                      </w:r>
                      <w:r w:rsidRPr="004B74F4">
                        <w:rPr>
                          <w:rStyle w:val="Bold"/>
                        </w:rPr>
                        <w:t xml:space="preserve"> </w:t>
                      </w:r>
                      <w:r>
                        <w:t xml:space="preserve">  </w:t>
                      </w:r>
                    </w:p>
                    <w:p w14:paraId="6B685709" w14:textId="77777777" w:rsidR="00C66C72" w:rsidRPr="005114CE" w:rsidRDefault="00C66C72" w:rsidP="00C66C72">
                      <w:pPr>
                        <w:pStyle w:val="Tabletext"/>
                      </w:pPr>
                      <w:r w:rsidRPr="00DB36F8">
                        <w:t xml:space="preserve">Having a criminal record will not necessarily prevent you from taking up employment with the </w:t>
                      </w:r>
                      <w:proofErr w:type="gramStart"/>
                      <w:r w:rsidRPr="00DB36F8">
                        <w:t>School</w:t>
                      </w:r>
                      <w:proofErr w:type="gramEnd"/>
                      <w:r>
                        <w:t xml:space="preserve">.  Instead, the School will assess each case on its merits and with reference to the </w:t>
                      </w:r>
                      <w:proofErr w:type="gramStart"/>
                      <w:r>
                        <w:t>School's</w:t>
                      </w:r>
                      <w:proofErr w:type="gramEnd"/>
                      <w:r>
                        <w:t xml:space="preserve"> objective assessment criteria </w:t>
                      </w:r>
                      <w:r w:rsidRPr="002A2A11">
                        <w:t>set</w:t>
                      </w:r>
                      <w:r>
                        <w:t xml:space="preserve"> </w:t>
                      </w:r>
                      <w:r w:rsidRPr="002A2A11">
                        <w:t xml:space="preserve">out in the </w:t>
                      </w:r>
                      <w:proofErr w:type="gramStart"/>
                      <w:r w:rsidRPr="002A2A11">
                        <w:t>School's</w:t>
                      </w:r>
                      <w:proofErr w:type="gramEnd"/>
                      <w:r w:rsidRPr="002A2A11">
                        <w:t xml:space="preserve"> </w:t>
                      </w:r>
                      <w:r>
                        <w:t>'R</w:t>
                      </w:r>
                      <w:r w:rsidRPr="002A2A11">
                        <w:t xml:space="preserve">ecruitment, </w:t>
                      </w:r>
                      <w:r>
                        <w:t>S</w:t>
                      </w:r>
                      <w:r w:rsidRPr="002A2A11">
                        <w:t xml:space="preserve">election and </w:t>
                      </w:r>
                      <w:r>
                        <w:t>Disclosure Policy and P</w:t>
                      </w:r>
                      <w:r w:rsidRPr="002A2A11">
                        <w:t>rocedure</w:t>
                      </w:r>
                      <w:r>
                        <w:t>'.</w:t>
                      </w:r>
                    </w:p>
                  </w:sdtContent>
                </w:sdt>
              </w:tc>
            </w:tr>
          </w:tbl>
          <w:p w14:paraId="56175EB0" w14:textId="77777777" w:rsidR="00C66C72" w:rsidRDefault="00C66C72" w:rsidP="00C66C72"/>
          <w:p w14:paraId="37813927" w14:textId="77777777" w:rsidR="00C66C72" w:rsidRDefault="00C66C72" w:rsidP="00085687"/>
          <w:p w14:paraId="1B34BFD2" w14:textId="59F10BDE" w:rsidR="00085687" w:rsidRDefault="00085687" w:rsidP="00085687"/>
        </w:tc>
      </w:tr>
    </w:tbl>
    <w:p w14:paraId="3CD7E286" w14:textId="77777777" w:rsidR="0074039D" w:rsidRDefault="0074039D"/>
    <w:sdt>
      <w:sdtPr>
        <w:rPr>
          <w:rFonts w:ascii="Calibri" w:hAnsi="Calibri" w:cs="Calibri"/>
          <w:sz w:val="22"/>
          <w:szCs w:val="22"/>
        </w:rPr>
        <w:id w:val="-1257355353"/>
        <w:lock w:val="contentLocked"/>
        <w:placeholder>
          <w:docPart w:val="45AC6D2E4F4B4DEBBBB8DFEA418B72DA"/>
        </w:placeholder>
        <w:text/>
      </w:sdtPr>
      <w:sdtEndPr/>
      <w:sdtContent>
        <w:p w14:paraId="10F2F248" w14:textId="3873CE44" w:rsidR="00BB14A4" w:rsidRDefault="00BB14A4" w:rsidP="00C74C47">
          <w:pPr>
            <w:pStyle w:val="FieldText"/>
            <w:rPr>
              <w:rFonts w:ascii="Calibri" w:hAnsi="Calibri" w:cs="Calibri"/>
              <w:b w:val="0"/>
              <w:sz w:val="22"/>
              <w:szCs w:val="22"/>
            </w:rPr>
          </w:pPr>
          <w:r>
            <w:rPr>
              <w:rFonts w:ascii="Calibri" w:hAnsi="Calibri" w:cs="Calibri"/>
              <w:sz w:val="22"/>
              <w:szCs w:val="22"/>
            </w:rPr>
            <w:t>Additional Referee</w:t>
          </w:r>
          <w:r w:rsidR="00B25341">
            <w:rPr>
              <w:rFonts w:ascii="Calibri" w:hAnsi="Calibri" w:cs="Calibri"/>
              <w:sz w:val="22"/>
              <w:szCs w:val="22"/>
            </w:rPr>
            <w:t xml:space="preserve"> (if appropriate)</w:t>
          </w:r>
        </w:p>
      </w:sdtContent>
    </w:sdt>
    <w:tbl>
      <w:tblPr>
        <w:tblStyle w:val="PlainTable3"/>
        <w:tblW w:w="5000" w:type="pct"/>
        <w:tblLayout w:type="fixed"/>
        <w:tblLook w:val="0620" w:firstRow="1" w:lastRow="0" w:firstColumn="0" w:lastColumn="0" w:noHBand="1" w:noVBand="1"/>
      </w:tblPr>
      <w:tblGrid>
        <w:gridCol w:w="1558"/>
        <w:gridCol w:w="4814"/>
        <w:gridCol w:w="1275"/>
        <w:gridCol w:w="2423"/>
      </w:tblGrid>
      <w:tr w:rsidR="00BB14A4" w:rsidRPr="009C220D" w14:paraId="4D4C1FD4" w14:textId="77777777" w:rsidTr="00C74C47">
        <w:trPr>
          <w:cnfStyle w:val="100000000000" w:firstRow="1" w:lastRow="0" w:firstColumn="0" w:lastColumn="0" w:oddVBand="0" w:evenVBand="0" w:oddHBand="0" w:evenHBand="0" w:firstRowFirstColumn="0" w:firstRowLastColumn="0" w:lastRowFirstColumn="0" w:lastRowLastColumn="0"/>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85642519"/>
              <w:lock w:val="contentLocked"/>
              <w:placeholder>
                <w:docPart w:val="B95F66194E15436BA940D917FB0F25BF"/>
              </w:placeholder>
              <w:text/>
            </w:sdtPr>
            <w:sdtEndPr/>
            <w:sdtContent>
              <w:p w14:paraId="4E59F51D" w14:textId="77777777" w:rsidR="00BB14A4" w:rsidRPr="00684778" w:rsidRDefault="00BB14A4" w:rsidP="00C74C47">
                <w:pPr>
                  <w:rPr>
                    <w:rFonts w:ascii="Calibri" w:hAnsi="Calibri" w:cs="Calibri"/>
                    <w:sz w:val="22"/>
                    <w:szCs w:val="22"/>
                  </w:rPr>
                </w:pPr>
                <w:r w:rsidRPr="00684778">
                  <w:rPr>
                    <w:rFonts w:ascii="Calibri" w:hAnsi="Calibri" w:cs="Calibri"/>
                    <w:sz w:val="22"/>
                    <w:szCs w:val="22"/>
                  </w:rPr>
                  <w:t>Full Name:</w:t>
                </w:r>
              </w:p>
            </w:sdtContent>
          </w:sdt>
        </w:tc>
        <w:sdt>
          <w:sdtPr>
            <w:rPr>
              <w:rFonts w:ascii="Calibri" w:hAnsi="Calibri" w:cs="Calibri"/>
              <w:sz w:val="22"/>
              <w:szCs w:val="22"/>
            </w:rPr>
            <w:id w:val="417606053"/>
            <w:placeholder>
              <w:docPart w:val="F2596F1232C3444EA18F185852CD2DCD"/>
            </w:placeholder>
            <w:showingPlcHdr/>
            <w:text w:multiLine="1"/>
          </w:sdtPr>
          <w:sdtEndPr/>
          <w:sdtContent>
            <w:tc>
              <w:tcPr>
                <w:tcW w:w="4819" w:type="dxa"/>
                <w:tcBorders>
                  <w:top w:val="single" w:sz="4" w:space="0" w:color="auto"/>
                  <w:left w:val="single" w:sz="4" w:space="0" w:color="auto"/>
                  <w:bottom w:val="single" w:sz="4" w:space="0" w:color="auto"/>
                  <w:right w:val="single" w:sz="4" w:space="0" w:color="auto"/>
                </w:tcBorders>
                <w:vAlign w:val="center"/>
              </w:tcPr>
              <w:p w14:paraId="6C1D28E2" w14:textId="77777777" w:rsidR="00BB14A4" w:rsidRPr="00684778" w:rsidRDefault="00BB14A4" w:rsidP="00C74C47">
                <w:pPr>
                  <w:pStyle w:val="FieldText"/>
                  <w:rPr>
                    <w:rFonts w:ascii="Calibri" w:hAnsi="Calibri" w:cs="Calibri"/>
                    <w:sz w:val="22"/>
                    <w:szCs w:val="22"/>
                  </w:rPr>
                </w:pPr>
                <w:r w:rsidRPr="00BA58E2">
                  <w:rPr>
                    <w:rStyle w:val="PlaceholderText"/>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521393711"/>
              <w:lock w:val="contentLocked"/>
              <w:placeholder>
                <w:docPart w:val="B95F66194E15436BA940D917FB0F25BF"/>
              </w:placeholder>
              <w:text/>
            </w:sdtPr>
            <w:sdtEndPr/>
            <w:sdtContent>
              <w:p w14:paraId="35B64DA7" w14:textId="77777777" w:rsidR="00BB14A4" w:rsidRPr="00684778" w:rsidRDefault="00BB14A4" w:rsidP="00C74C47">
                <w:pPr>
                  <w:pStyle w:val="Heading4"/>
                  <w:jc w:val="left"/>
                  <w:rPr>
                    <w:rFonts w:ascii="Calibri" w:hAnsi="Calibri" w:cs="Calibri"/>
                    <w:sz w:val="22"/>
                    <w:szCs w:val="22"/>
                  </w:rPr>
                </w:pPr>
                <w:r w:rsidRPr="00684778">
                  <w:rPr>
                    <w:rFonts w:ascii="Calibri" w:hAnsi="Calibri" w:cs="Calibri"/>
                    <w:sz w:val="22"/>
                    <w:szCs w:val="22"/>
                  </w:rPr>
                  <w:t>Job Title:</w:t>
                </w:r>
              </w:p>
            </w:sdtContent>
          </w:sdt>
        </w:tc>
        <w:sdt>
          <w:sdtPr>
            <w:id w:val="-2114885018"/>
            <w:placeholder>
              <w:docPart w:val="C6D3676292B6439D85F399009037F75C"/>
            </w:placeholder>
            <w:showingPlcHdr/>
            <w:text w:multiLine="1"/>
          </w:sdtPr>
          <w:sdtEndPr/>
          <w:sdtContent>
            <w:tc>
              <w:tcPr>
                <w:tcW w:w="2425" w:type="dxa"/>
                <w:tcBorders>
                  <w:top w:val="single" w:sz="4" w:space="0" w:color="auto"/>
                  <w:left w:val="single" w:sz="4" w:space="0" w:color="auto"/>
                  <w:bottom w:val="single" w:sz="4" w:space="0" w:color="auto"/>
                  <w:right w:val="single" w:sz="4" w:space="0" w:color="auto"/>
                </w:tcBorders>
                <w:vAlign w:val="center"/>
              </w:tcPr>
              <w:p w14:paraId="2DCDDAB5" w14:textId="77777777" w:rsidR="00BB14A4" w:rsidRPr="009C220D" w:rsidRDefault="00BB14A4" w:rsidP="00C74C47">
                <w:pPr>
                  <w:pStyle w:val="FieldText"/>
                </w:pPr>
                <w:r w:rsidRPr="00BA58E2">
                  <w:rPr>
                    <w:rStyle w:val="PlaceholderText"/>
                    <w:vanish/>
                  </w:rPr>
                  <w:t>Click or tap here to enter text.</w:t>
                </w:r>
              </w:p>
            </w:tc>
          </w:sdtContent>
        </w:sdt>
      </w:tr>
      <w:tr w:rsidR="00BB14A4" w:rsidRPr="009C220D" w14:paraId="6333A5BC" w14:textId="77777777" w:rsidTr="00C74C47">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436882648"/>
              <w:lock w:val="contentLocked"/>
              <w:placeholder>
                <w:docPart w:val="7909A5C57E8A498DAE80F66E71366B39"/>
              </w:placeholder>
              <w:text/>
            </w:sdtPr>
            <w:sdtEndPr/>
            <w:sdtContent>
              <w:p w14:paraId="7C6DEC31" w14:textId="77777777" w:rsidR="00BB14A4" w:rsidRPr="00684778" w:rsidRDefault="00BB14A4" w:rsidP="00C74C47">
                <w:pPr>
                  <w:rPr>
                    <w:rFonts w:ascii="Calibri" w:hAnsi="Calibri" w:cs="Calibri"/>
                    <w:sz w:val="22"/>
                    <w:szCs w:val="22"/>
                  </w:rPr>
                </w:pPr>
                <w:r w:rsidRPr="00684778">
                  <w:rPr>
                    <w:rFonts w:ascii="Calibri" w:hAnsi="Calibri" w:cs="Calibri"/>
                    <w:sz w:val="22"/>
                    <w:szCs w:val="22"/>
                  </w:rPr>
                  <w:t>Company:</w:t>
                </w:r>
              </w:p>
            </w:sdtContent>
          </w:sdt>
        </w:tc>
        <w:sdt>
          <w:sdtPr>
            <w:rPr>
              <w:rFonts w:ascii="Calibri" w:hAnsi="Calibri" w:cs="Calibri"/>
              <w:sz w:val="22"/>
              <w:szCs w:val="22"/>
            </w:rPr>
            <w:id w:val="1114721741"/>
            <w:placeholder>
              <w:docPart w:val="7909A5C57E8A498DAE80F66E71366B39"/>
            </w:placeholder>
            <w:showingPlcHdr/>
            <w:text w:multiLine="1"/>
          </w:sdtPr>
          <w:sdtEndPr/>
          <w:sdtContent>
            <w:tc>
              <w:tcPr>
                <w:tcW w:w="8520" w:type="dxa"/>
                <w:gridSpan w:val="3"/>
                <w:tcBorders>
                  <w:top w:val="single" w:sz="4" w:space="0" w:color="auto"/>
                  <w:left w:val="single" w:sz="4" w:space="0" w:color="auto"/>
                  <w:bottom w:val="single" w:sz="4" w:space="0" w:color="auto"/>
                  <w:right w:val="single" w:sz="4" w:space="0" w:color="auto"/>
                </w:tcBorders>
                <w:vAlign w:val="center"/>
              </w:tcPr>
              <w:p w14:paraId="200B0E63" w14:textId="77777777" w:rsidR="00BB14A4" w:rsidRPr="009C220D" w:rsidRDefault="00BB14A4" w:rsidP="00C74C47">
                <w:pPr>
                  <w:pStyle w:val="FieldText"/>
                </w:pPr>
                <w:r w:rsidRPr="00BA58E2">
                  <w:rPr>
                    <w:rStyle w:val="PlaceholderText"/>
                    <w:vanish/>
                  </w:rPr>
                  <w:t>Click or tap here to enter text.</w:t>
                </w:r>
              </w:p>
            </w:tc>
          </w:sdtContent>
        </w:sdt>
      </w:tr>
      <w:tr w:rsidR="00BB14A4" w:rsidRPr="009C220D" w14:paraId="6E9980C2" w14:textId="77777777" w:rsidTr="00C74C47">
        <w:trPr>
          <w:trHeight w:val="360"/>
        </w:trPr>
        <w:tc>
          <w:tcPr>
            <w:tcW w:w="156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39710860"/>
              <w:lock w:val="contentLocked"/>
              <w:placeholder>
                <w:docPart w:val="8EA812E5F921430C950827AE7FA57D8B"/>
              </w:placeholder>
              <w:text/>
            </w:sdtPr>
            <w:sdtEndPr/>
            <w:sdtContent>
              <w:p w14:paraId="4F69F8DC" w14:textId="77777777" w:rsidR="00BB14A4" w:rsidRPr="00684778" w:rsidRDefault="00BB14A4" w:rsidP="00C74C47">
                <w:pPr>
                  <w:rPr>
                    <w:rFonts w:ascii="Calibri" w:hAnsi="Calibri" w:cs="Calibri"/>
                    <w:sz w:val="22"/>
                    <w:szCs w:val="22"/>
                  </w:rPr>
                </w:pPr>
                <w:r w:rsidRPr="00684778">
                  <w:rPr>
                    <w:rFonts w:ascii="Calibri" w:hAnsi="Calibri" w:cs="Calibri"/>
                    <w:sz w:val="22"/>
                    <w:szCs w:val="22"/>
                  </w:rPr>
                  <w:t>Address:</w:t>
                </w:r>
              </w:p>
            </w:sdtContent>
          </w:sdt>
        </w:tc>
        <w:sdt>
          <w:sdtPr>
            <w:rPr>
              <w:rFonts w:ascii="Calibri" w:hAnsi="Calibri" w:cs="Calibri"/>
              <w:sz w:val="22"/>
              <w:szCs w:val="22"/>
            </w:rPr>
            <w:id w:val="-1960174726"/>
            <w:placeholder>
              <w:docPart w:val="84F6B0DF9C954E15AE2D3803198ECC58"/>
            </w:placeholder>
            <w:showingPlcHdr/>
            <w:text/>
          </w:sdtPr>
          <w:sdtEndPr/>
          <w:sdtContent>
            <w:tc>
              <w:tcPr>
                <w:tcW w:w="4819" w:type="dxa"/>
                <w:tcBorders>
                  <w:top w:val="single" w:sz="4" w:space="0" w:color="auto"/>
                  <w:left w:val="single" w:sz="4" w:space="0" w:color="auto"/>
                  <w:bottom w:val="single" w:sz="4" w:space="0" w:color="auto"/>
                  <w:right w:val="single" w:sz="4" w:space="0" w:color="auto"/>
                </w:tcBorders>
                <w:vAlign w:val="center"/>
              </w:tcPr>
              <w:p w14:paraId="2F7CE86A" w14:textId="77777777" w:rsidR="00BB14A4" w:rsidRPr="00684778" w:rsidRDefault="00BB14A4" w:rsidP="00C74C47">
                <w:pPr>
                  <w:pStyle w:val="FieldText"/>
                  <w:rPr>
                    <w:rFonts w:ascii="Calibri" w:hAnsi="Calibri" w:cs="Calibri"/>
                    <w:sz w:val="22"/>
                    <w:szCs w:val="22"/>
                  </w:rPr>
                </w:pPr>
                <w:r w:rsidRPr="00BA58E2">
                  <w:rPr>
                    <w:rStyle w:val="PlaceholderText"/>
                    <w:vanish/>
                  </w:rPr>
                  <w:t>Click or tap here to enter text.</w:t>
                </w:r>
              </w:p>
            </w:tc>
          </w:sdtContent>
        </w:sdt>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1584031966"/>
              <w:lock w:val="contentLocked"/>
              <w:placeholder>
                <w:docPart w:val="8EA812E5F921430C950827AE7FA57D8B"/>
              </w:placeholder>
              <w:text/>
            </w:sdtPr>
            <w:sdtEndPr/>
            <w:sdtContent>
              <w:p w14:paraId="65ECF1D6" w14:textId="77777777" w:rsidR="00BB14A4" w:rsidRPr="00684778" w:rsidRDefault="00BB14A4" w:rsidP="00C74C47">
                <w:pPr>
                  <w:pStyle w:val="Heading4"/>
                  <w:jc w:val="left"/>
                  <w:rPr>
                    <w:rFonts w:ascii="Calibri" w:hAnsi="Calibri" w:cs="Calibri"/>
                    <w:sz w:val="22"/>
                    <w:szCs w:val="22"/>
                  </w:rPr>
                </w:pPr>
                <w:r>
                  <w:rPr>
                    <w:rFonts w:ascii="Calibri" w:hAnsi="Calibri" w:cs="Calibri"/>
                    <w:sz w:val="22"/>
                    <w:szCs w:val="22"/>
                  </w:rPr>
                  <w:t>Phone Number</w:t>
                </w:r>
                <w:r w:rsidRPr="00684778">
                  <w:rPr>
                    <w:rFonts w:ascii="Calibri" w:hAnsi="Calibri" w:cs="Calibri"/>
                    <w:sz w:val="22"/>
                    <w:szCs w:val="22"/>
                  </w:rPr>
                  <w:t>:</w:t>
                </w:r>
              </w:p>
            </w:sdtContent>
          </w:sdt>
        </w:tc>
        <w:sdt>
          <w:sdtPr>
            <w:id w:val="1760101190"/>
            <w:placeholder>
              <w:docPart w:val="E716FB61929747BB9C071B56664D5E5D"/>
            </w:placeholder>
            <w:showingPlcHdr/>
            <w:text w:multiLine="1"/>
          </w:sdtPr>
          <w:sdtEndPr/>
          <w:sdtContent>
            <w:tc>
              <w:tcPr>
                <w:tcW w:w="2425" w:type="dxa"/>
                <w:tcBorders>
                  <w:top w:val="single" w:sz="4" w:space="0" w:color="auto"/>
                  <w:left w:val="single" w:sz="4" w:space="0" w:color="auto"/>
                  <w:bottom w:val="single" w:sz="4" w:space="0" w:color="auto"/>
                  <w:right w:val="single" w:sz="4" w:space="0" w:color="auto"/>
                </w:tcBorders>
                <w:vAlign w:val="center"/>
              </w:tcPr>
              <w:p w14:paraId="4E069BF2" w14:textId="77777777" w:rsidR="00BB14A4" w:rsidRPr="009C220D" w:rsidRDefault="00BB14A4" w:rsidP="00C74C47">
                <w:pPr>
                  <w:pStyle w:val="FieldText"/>
                </w:pPr>
                <w:r w:rsidRPr="001E03B1">
                  <w:rPr>
                    <w:rStyle w:val="PlaceholderText"/>
                    <w:vanish/>
                  </w:rPr>
                  <w:t>Click or tap here to enter text.</w:t>
                </w:r>
              </w:p>
            </w:tc>
          </w:sdtContent>
        </w:sdt>
      </w:tr>
      <w:tr w:rsidR="00BB14A4" w14:paraId="7BD0A960" w14:textId="77777777" w:rsidTr="00C74C47">
        <w:trPr>
          <w:trHeight w:val="360"/>
        </w:trPr>
        <w:sdt>
          <w:sdtPr>
            <w:rPr>
              <w:rFonts w:ascii="Calibri" w:hAnsi="Calibri" w:cs="Calibri"/>
              <w:sz w:val="22"/>
              <w:szCs w:val="22"/>
            </w:rPr>
            <w:id w:val="-875227278"/>
            <w:lock w:val="contentLocked"/>
            <w:placeholder>
              <w:docPart w:val="6FFAF264B31D4AEBA54763E7C53381EA"/>
            </w:placeholder>
            <w:text/>
          </w:sdtPr>
          <w:sdtEndPr/>
          <w:sdtContent>
            <w:tc>
              <w:tcPr>
                <w:tcW w:w="1560" w:type="dxa"/>
                <w:tcBorders>
                  <w:top w:val="single" w:sz="4" w:space="0" w:color="auto"/>
                  <w:left w:val="single" w:sz="4" w:space="0" w:color="auto"/>
                  <w:bottom w:val="single" w:sz="4" w:space="0" w:color="auto"/>
                  <w:right w:val="single" w:sz="4" w:space="0" w:color="auto"/>
                </w:tcBorders>
                <w:vAlign w:val="center"/>
              </w:tcPr>
              <w:p w14:paraId="11ED7742" w14:textId="77777777" w:rsidR="00BB14A4" w:rsidRDefault="00BB14A4" w:rsidP="00C74C47">
                <w:pPr>
                  <w:rPr>
                    <w:rFonts w:ascii="Calibri" w:hAnsi="Calibri" w:cs="Calibri"/>
                    <w:sz w:val="22"/>
                    <w:szCs w:val="22"/>
                  </w:rPr>
                </w:pPr>
                <w:r w:rsidRPr="00684778">
                  <w:rPr>
                    <w:rFonts w:ascii="Calibri" w:hAnsi="Calibri" w:cs="Calibri"/>
                    <w:sz w:val="22"/>
                    <w:szCs w:val="22"/>
                  </w:rPr>
                  <w:t>Email address:</w:t>
                </w:r>
              </w:p>
            </w:tc>
          </w:sdtContent>
        </w:sdt>
        <w:sdt>
          <w:sdtPr>
            <w:id w:val="-1021006457"/>
            <w:placeholder>
              <w:docPart w:val="4DEDEADA46E1422088339FC785F60F38"/>
            </w:placeholder>
            <w:showingPlcHdr/>
            <w:text w:multiLine="1"/>
          </w:sdtPr>
          <w:sdtEndPr/>
          <w:sdtContent>
            <w:tc>
              <w:tcPr>
                <w:tcW w:w="8520" w:type="dxa"/>
                <w:gridSpan w:val="3"/>
                <w:tcBorders>
                  <w:top w:val="single" w:sz="4" w:space="0" w:color="auto"/>
                  <w:left w:val="single" w:sz="4" w:space="0" w:color="auto"/>
                  <w:bottom w:val="single" w:sz="4" w:space="0" w:color="auto"/>
                  <w:right w:val="single" w:sz="4" w:space="0" w:color="auto"/>
                </w:tcBorders>
                <w:vAlign w:val="center"/>
              </w:tcPr>
              <w:p w14:paraId="5E04DE4A" w14:textId="77777777" w:rsidR="00BB14A4" w:rsidRDefault="00BB14A4" w:rsidP="00C74C47">
                <w:pPr>
                  <w:pStyle w:val="FieldText"/>
                </w:pPr>
                <w:r w:rsidRPr="001E03B1">
                  <w:rPr>
                    <w:rStyle w:val="PlaceholderText"/>
                    <w:vanish/>
                  </w:rPr>
                  <w:t>Click or tap here to enter text.</w:t>
                </w:r>
              </w:p>
            </w:tc>
          </w:sdtContent>
        </w:sdt>
      </w:tr>
      <w:tr w:rsidR="00BB14A4" w:rsidRPr="001A269C" w14:paraId="0E9BAF82" w14:textId="77777777" w:rsidTr="00C74C47">
        <w:trPr>
          <w:trHeight w:val="360"/>
        </w:trPr>
        <w:tc>
          <w:tcPr>
            <w:tcW w:w="6379" w:type="dxa"/>
            <w:gridSpan w:val="2"/>
            <w:tcBorders>
              <w:top w:val="single" w:sz="4" w:space="0" w:color="auto"/>
              <w:left w:val="single" w:sz="4" w:space="0" w:color="auto"/>
              <w:bottom w:val="single" w:sz="4" w:space="0" w:color="auto"/>
              <w:right w:val="single" w:sz="4" w:space="0" w:color="auto"/>
            </w:tcBorders>
            <w:vAlign w:val="center"/>
          </w:tcPr>
          <w:sdt>
            <w:sdtPr>
              <w:rPr>
                <w:rFonts w:ascii="Calibri" w:hAnsi="Calibri" w:cs="Calibri"/>
                <w:sz w:val="22"/>
                <w:szCs w:val="22"/>
              </w:rPr>
              <w:id w:val="-2110195918"/>
              <w:lock w:val="contentLocked"/>
              <w:placeholder>
                <w:docPart w:val="C0128231ABB44B98A78B76B768D7806E"/>
              </w:placeholder>
              <w:text/>
            </w:sdtPr>
            <w:sdtEndPr/>
            <w:sdtContent>
              <w:p w14:paraId="0EFEC8AE" w14:textId="181D5F26" w:rsidR="00BB14A4" w:rsidRPr="00684778" w:rsidRDefault="00BB14A4" w:rsidP="00C74C47">
                <w:pPr>
                  <w:rPr>
                    <w:rFonts w:ascii="Calibri" w:hAnsi="Calibri" w:cs="Calibri"/>
                    <w:sz w:val="22"/>
                    <w:szCs w:val="22"/>
                  </w:rPr>
                </w:pPr>
                <w:r w:rsidRPr="00684778">
                  <w:rPr>
                    <w:rFonts w:ascii="Calibri" w:hAnsi="Calibri" w:cs="Calibri"/>
                    <w:sz w:val="22"/>
                    <w:szCs w:val="22"/>
                  </w:rPr>
                  <w:t>May we contact prior to interview?</w:t>
                </w:r>
                <w:r w:rsidR="00D74CD2">
                  <w:rPr>
                    <w:rFonts w:ascii="Calibri" w:hAnsi="Calibri" w:cs="Calibri"/>
                    <w:sz w:val="22"/>
                    <w:szCs w:val="22"/>
                  </w:rPr>
                  <w:t xml:space="preserve"> Yes/No</w:t>
                </w:r>
              </w:p>
            </w:sdtContent>
          </w:sdt>
          <w:p w14:paraId="5F6577FA" w14:textId="77777777" w:rsidR="00BB14A4" w:rsidRPr="00684778" w:rsidRDefault="00BB14A4" w:rsidP="00C74C47">
            <w:pPr>
              <w:pStyle w:val="FieldText"/>
              <w:rPr>
                <w:rFonts w:ascii="Calibri" w:hAnsi="Calibri" w:cs="Calibri"/>
                <w:sz w:val="22"/>
                <w:szCs w:val="22"/>
              </w:rPr>
            </w:pPr>
            <w:r w:rsidRPr="00684778">
              <w:rPr>
                <w:rFonts w:ascii="Calibri" w:hAnsi="Calibri" w:cs="Calibri"/>
                <w:sz w:val="22"/>
                <w:szCs w:val="22"/>
              </w:rPr>
              <w:t xml:space="preserve"> </w:t>
            </w:r>
          </w:p>
        </w:tc>
        <w:sdt>
          <w:sdtPr>
            <w:id w:val="-1225990171"/>
            <w:placeholder>
              <w:docPart w:val="0A4C77502F874B31AF05C1CDCE7355AA"/>
            </w:placeholder>
            <w:showingPlcHdr/>
            <w:text w:multiLine="1"/>
          </w:sdtPr>
          <w:sdtEndPr/>
          <w:sdtContent>
            <w:tc>
              <w:tcPr>
                <w:tcW w:w="3701" w:type="dxa"/>
                <w:gridSpan w:val="2"/>
                <w:tcBorders>
                  <w:top w:val="single" w:sz="4" w:space="0" w:color="auto"/>
                  <w:left w:val="single" w:sz="4" w:space="0" w:color="auto"/>
                  <w:right w:val="single" w:sz="4" w:space="0" w:color="auto"/>
                </w:tcBorders>
                <w:vAlign w:val="center"/>
              </w:tcPr>
              <w:p w14:paraId="52B89792" w14:textId="57A4ACE3" w:rsidR="00BB14A4" w:rsidRPr="001A269C" w:rsidRDefault="00D15A25" w:rsidP="00C74C47">
                <w:pPr>
                  <w:pStyle w:val="FieldText"/>
                </w:pPr>
                <w:r w:rsidRPr="00780D51">
                  <w:rPr>
                    <w:rStyle w:val="PlaceholderText"/>
                    <w:vanish/>
                  </w:rPr>
                  <w:t>Click or tap here to enter text.</w:t>
                </w:r>
              </w:p>
            </w:tc>
          </w:sdtContent>
        </w:sdt>
      </w:tr>
      <w:tr w:rsidR="00BB14A4" w14:paraId="7203655B" w14:textId="77777777" w:rsidTr="00C74C47">
        <w:trPr>
          <w:trHeight w:hRule="exact" w:val="144"/>
        </w:trPr>
        <w:tc>
          <w:tcPr>
            <w:tcW w:w="1560" w:type="dxa"/>
            <w:tcBorders>
              <w:top w:val="single" w:sz="4" w:space="0" w:color="auto"/>
            </w:tcBorders>
            <w:shd w:val="clear" w:color="auto" w:fill="F2F2F2" w:themeFill="background1" w:themeFillShade="F2"/>
          </w:tcPr>
          <w:p w14:paraId="05A8BE2F" w14:textId="77777777" w:rsidR="00BB14A4" w:rsidRDefault="00BB14A4" w:rsidP="00C74C47"/>
          <w:p w14:paraId="3594CE24" w14:textId="77777777" w:rsidR="00BB14A4" w:rsidRDefault="00BB14A4" w:rsidP="00C74C47"/>
          <w:p w14:paraId="28B51658" w14:textId="77777777" w:rsidR="00BB14A4" w:rsidRDefault="00BB14A4" w:rsidP="00C74C47"/>
          <w:p w14:paraId="4626EA96" w14:textId="77777777" w:rsidR="00BB14A4" w:rsidRDefault="00BB14A4" w:rsidP="00C74C47"/>
          <w:p w14:paraId="5E02544E" w14:textId="77777777" w:rsidR="00BB14A4" w:rsidRDefault="00BB14A4" w:rsidP="00C74C47"/>
          <w:p w14:paraId="1A69300C" w14:textId="77777777" w:rsidR="00BB14A4" w:rsidRDefault="00BB14A4" w:rsidP="00C74C47"/>
          <w:p w14:paraId="5064EB90" w14:textId="77777777" w:rsidR="00BB14A4" w:rsidRDefault="00BB14A4" w:rsidP="00C74C47"/>
          <w:p w14:paraId="4AADDDC9" w14:textId="77777777" w:rsidR="00BB14A4" w:rsidRDefault="00BB14A4" w:rsidP="00C74C47"/>
          <w:p w14:paraId="0B224622" w14:textId="77777777" w:rsidR="00BB14A4" w:rsidRDefault="00BB14A4" w:rsidP="00C74C47"/>
          <w:p w14:paraId="3CE93F39" w14:textId="77777777" w:rsidR="00BB14A4" w:rsidRDefault="00BB14A4" w:rsidP="00C74C47"/>
          <w:p w14:paraId="5B2B4260" w14:textId="77777777" w:rsidR="00BB14A4" w:rsidRDefault="00BB14A4" w:rsidP="00C74C47"/>
          <w:p w14:paraId="259E4075" w14:textId="77777777" w:rsidR="00BB14A4" w:rsidRDefault="00BB14A4" w:rsidP="00C74C47"/>
          <w:p w14:paraId="431B8B57" w14:textId="77777777" w:rsidR="00BB14A4" w:rsidRDefault="00BB14A4" w:rsidP="00C74C47"/>
          <w:p w14:paraId="12BD6359" w14:textId="77777777" w:rsidR="00BB14A4" w:rsidRDefault="00BB14A4" w:rsidP="00C74C47"/>
          <w:p w14:paraId="0698FF8A" w14:textId="77777777" w:rsidR="00BB14A4" w:rsidRPr="005114CE" w:rsidRDefault="00BB14A4" w:rsidP="00C74C47"/>
        </w:tc>
        <w:tc>
          <w:tcPr>
            <w:tcW w:w="4819" w:type="dxa"/>
            <w:tcBorders>
              <w:top w:val="single" w:sz="4" w:space="0" w:color="auto"/>
            </w:tcBorders>
            <w:shd w:val="clear" w:color="auto" w:fill="F2F2F2" w:themeFill="background1" w:themeFillShade="F2"/>
          </w:tcPr>
          <w:p w14:paraId="368FF912" w14:textId="77777777" w:rsidR="00BB14A4" w:rsidRDefault="00BB14A4" w:rsidP="00C74C47"/>
        </w:tc>
        <w:tc>
          <w:tcPr>
            <w:tcW w:w="1276" w:type="dxa"/>
            <w:tcBorders>
              <w:top w:val="single" w:sz="4" w:space="0" w:color="auto"/>
            </w:tcBorders>
            <w:shd w:val="clear" w:color="auto" w:fill="F2F2F2" w:themeFill="background1" w:themeFillShade="F2"/>
          </w:tcPr>
          <w:p w14:paraId="4C52FA42" w14:textId="77777777" w:rsidR="00BB14A4" w:rsidRDefault="00BB14A4" w:rsidP="00C74C47"/>
        </w:tc>
        <w:tc>
          <w:tcPr>
            <w:tcW w:w="2425" w:type="dxa"/>
            <w:tcBorders>
              <w:top w:val="single" w:sz="4" w:space="0" w:color="auto"/>
            </w:tcBorders>
            <w:shd w:val="clear" w:color="auto" w:fill="F2F2F2" w:themeFill="background1" w:themeFillShade="F2"/>
          </w:tcPr>
          <w:p w14:paraId="2657A433" w14:textId="77777777" w:rsidR="00BB14A4" w:rsidRDefault="00BB14A4" w:rsidP="00C74C47"/>
          <w:p w14:paraId="0B42F36D" w14:textId="77777777" w:rsidR="00BB14A4" w:rsidRDefault="00BB14A4" w:rsidP="00C74C47"/>
          <w:p w14:paraId="2281473C" w14:textId="77777777" w:rsidR="00BB14A4" w:rsidRDefault="00BB14A4" w:rsidP="00C74C47"/>
          <w:p w14:paraId="549689D5" w14:textId="77777777" w:rsidR="00BB14A4" w:rsidRDefault="00BB14A4" w:rsidP="00C74C47"/>
          <w:p w14:paraId="2E32A3B2" w14:textId="77777777" w:rsidR="00BB14A4" w:rsidRPr="0073258A" w:rsidRDefault="00BB14A4" w:rsidP="00C74C47">
            <w:pPr>
              <w:pStyle w:val="Heading2"/>
              <w:jc w:val="left"/>
              <w:rPr>
                <w:b w:val="0"/>
                <w:bCs/>
              </w:rPr>
            </w:pPr>
            <w:r>
              <w:t>Section 10</w:t>
            </w:r>
            <w:r>
              <w:br/>
            </w:r>
            <w:r>
              <w:rPr>
                <w:b w:val="0"/>
                <w:bCs/>
              </w:rPr>
              <w:t>Disclosure and Barring Service checks, criminal record and Children’s Barred List</w:t>
            </w:r>
          </w:p>
          <w:tbl>
            <w:tblPr>
              <w:tblStyle w:val="PlainTable3"/>
              <w:tblW w:w="4993" w:type="pct"/>
              <w:tblLayout w:type="fixed"/>
              <w:tblLook w:val="0620" w:firstRow="1" w:lastRow="0" w:firstColumn="0" w:lastColumn="0" w:noHBand="1" w:noVBand="1"/>
            </w:tblPr>
            <w:tblGrid>
              <w:gridCol w:w="2420"/>
            </w:tblGrid>
            <w:tr w:rsidR="00BB14A4" w:rsidRPr="00613129" w14:paraId="25B73C3B" w14:textId="77777777" w:rsidTr="00C74C47">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p w14:paraId="67BEAC0B" w14:textId="77777777" w:rsidR="00BB14A4" w:rsidRDefault="00BB14A4" w:rsidP="00C74C47">
                  <w:pPr>
                    <w:pStyle w:val="FieldText"/>
                    <w:rPr>
                      <w:bCs w:val="0"/>
                    </w:rPr>
                  </w:pPr>
                </w:p>
                <w:sdt>
                  <w:sdtPr>
                    <w:id w:val="-1463264622"/>
                    <w:placeholder>
                      <w:docPart w:val="ABFC7ECC91774C33988F7200B13F2A5E"/>
                    </w:placeholder>
                  </w:sdtPr>
                  <w:sdtEndPr/>
                  <w:sdtContent>
                    <w:sdt>
                      <w:sdtPr>
                        <w:id w:val="-238252633"/>
                        <w:placeholder>
                          <w:docPart w:val="ABFC7ECC91774C33988F7200B13F2A5E"/>
                        </w:placeholder>
                        <w:text/>
                      </w:sdtPr>
                      <w:sdtEndPr/>
                      <w:sdtContent>
                        <w:p w14:paraId="18DB0DAC" w14:textId="77777777" w:rsidR="00BB14A4" w:rsidRDefault="00BB14A4" w:rsidP="00C74C47">
                          <w:pPr>
                            <w:pStyle w:val="Tabletext"/>
                            <w:rPr>
                              <w:bCs w:val="0"/>
                            </w:rPr>
                          </w:pPr>
                          <w:r>
                            <w:t xml:space="preserve">Please be aware that the </w:t>
                          </w:r>
                          <w:proofErr w:type="gramStart"/>
                          <w:r>
                            <w:t>School</w:t>
                          </w:r>
                          <w:proofErr w:type="gramEnd"/>
                          <w:r>
                            <w:t xml:space="preserve"> applies for an Enhanced Disclosure from the Disclosure and Barring Service (</w:t>
                          </w:r>
                          <w:r w:rsidRPr="009B3233">
                            <w:t>DBS</w:t>
                          </w:r>
                          <w:r>
                            <w:t xml:space="preserve">) for all positions at the </w:t>
                          </w:r>
                          <w:proofErr w:type="gramStart"/>
                          <w:r>
                            <w:t>School</w:t>
                          </w:r>
                          <w:proofErr w:type="gramEnd"/>
                          <w:r>
                            <w:t xml:space="preserve"> which amount to regulated activity.  </w:t>
                          </w:r>
                          <w:r w:rsidRPr="000438EA">
                            <w:t>The role you are applying for meets the legal definition of regulated activity with children.</w:t>
                          </w:r>
                          <w:r>
                            <w:t xml:space="preserve">  If you are successful in your </w:t>
                          </w:r>
                          <w:proofErr w:type="gramStart"/>
                          <w:r>
                            <w:t>application</w:t>
                          </w:r>
                          <w:proofErr w:type="gramEnd"/>
                          <w:r>
                            <w:t xml:space="preserve"> you will be required to complete a DBS Disclosure Application Form.  </w:t>
                          </w:r>
                          <w:r w:rsidRPr="00163A3F">
                            <w:t xml:space="preserve">Employment with the School is conditional upon the </w:t>
                          </w:r>
                          <w:proofErr w:type="gramStart"/>
                          <w:r w:rsidRPr="00163A3F">
                            <w:t>School</w:t>
                          </w:r>
                          <w:proofErr w:type="gramEnd"/>
                          <w:r w:rsidRPr="00163A3F">
                            <w:t xml:space="preserve"> being satisfied with the result of the Enhanced DBS Disclosur</w:t>
                          </w:r>
                          <w:r>
                            <w:t xml:space="preserve">e.  Any criminal records information that is disclosed to the </w:t>
                          </w:r>
                          <w:proofErr w:type="gramStart"/>
                          <w:r>
                            <w:t>School</w:t>
                          </w:r>
                          <w:proofErr w:type="gramEnd"/>
                          <w:r>
                            <w:t xml:space="preserve"> will be handled in accordance with any guidance and / or code of practice published by the DBS.</w:t>
                          </w:r>
                        </w:p>
                      </w:sdtContent>
                    </w:sdt>
                    <w:sdt>
                      <w:sdtPr>
                        <w:id w:val="-1819026117"/>
                        <w:placeholder>
                          <w:docPart w:val="ABFC7ECC91774C33988F7200B13F2A5E"/>
                        </w:placeholder>
                        <w:text/>
                      </w:sdtPr>
                      <w:sdtEndPr/>
                      <w:sdtContent>
                        <w:p w14:paraId="26A833A3" w14:textId="77777777" w:rsidR="00BB14A4" w:rsidRDefault="00BB14A4" w:rsidP="00C74C47">
                          <w:pPr>
                            <w:pStyle w:val="Tabletext"/>
                          </w:pPr>
                          <w:r w:rsidRPr="000438EA">
                            <w:t xml:space="preserve">The </w:t>
                          </w:r>
                          <w:proofErr w:type="gramStart"/>
                          <w:r w:rsidRPr="000438EA">
                            <w:t>School</w:t>
                          </w:r>
                          <w:proofErr w:type="gramEnd"/>
                          <w:r w:rsidRPr="000438EA">
                            <w:t xml:space="preserve"> will also carry out a check of the Children's Barred List.  Please be aware that it is unlawful for the </w:t>
                          </w:r>
                          <w:proofErr w:type="gramStart"/>
                          <w:r w:rsidRPr="000438EA">
                            <w:t>School</w:t>
                          </w:r>
                          <w:proofErr w:type="gramEnd"/>
                          <w:r w:rsidRPr="000438EA">
                            <w:t xml:space="preserve"> to employ anyone to work with children if they are barred from doing so, and it is a criminal offence for a person to apply to work with children if they are barred from doing so.  </w:t>
                          </w:r>
                          <w:r w:rsidRPr="009B3233">
                            <w:t>The declaration at Section 13 of this Form therefore asks you to confirm whether you are barred from working with children.</w:t>
                          </w:r>
                        </w:p>
                      </w:sdtContent>
                    </w:sdt>
                    <w:p w14:paraId="1DD1B7E1" w14:textId="77777777" w:rsidR="00BB14A4" w:rsidRDefault="00BB14A4" w:rsidP="00C74C47">
                      <w:pPr>
                        <w:pStyle w:val="Tabletext"/>
                      </w:pPr>
                      <w:r>
                        <w:t xml:space="preserve">The role you are applying for is also exempt from the Rehabilitation of Offenders Act 1974 and the </w:t>
                      </w:r>
                      <w:proofErr w:type="gramStart"/>
                      <w:r>
                        <w:t>School</w:t>
                      </w:r>
                      <w:proofErr w:type="gramEnd"/>
                      <w:r>
                        <w:t xml:space="preserve"> </w:t>
                      </w:r>
                      <w:r w:rsidRPr="00925D55">
                        <w:t>is therefore permitted to ask</w:t>
                      </w:r>
                      <w:r>
                        <w:t xml:space="preserve"> you</w:t>
                      </w:r>
                      <w:r w:rsidRPr="00925D55">
                        <w:t xml:space="preserve"> to declare</w:t>
                      </w:r>
                      <w:r>
                        <w:t xml:space="preserve"> all convictions and cautions (including those which would normally be considered "spent") </w:t>
                      </w:r>
                      <w:proofErr w:type="gramStart"/>
                      <w:r w:rsidRPr="00925D55">
                        <w:t>in order to</w:t>
                      </w:r>
                      <w:proofErr w:type="gramEnd"/>
                      <w:r w:rsidRPr="00925D55">
                        <w:t xml:space="preserve"> assess</w:t>
                      </w:r>
                      <w:r>
                        <w:t xml:space="preserve"> your</w:t>
                      </w:r>
                      <w:r w:rsidRPr="00925D55">
                        <w:t xml:space="preserve"> suitability to work with children</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Pr>
                          <w:rStyle w:val="Bold"/>
                        </w:rPr>
                        <w:t>However, y</w:t>
                      </w:r>
                      <w:r w:rsidRPr="004B74F4">
                        <w:rPr>
                          <w:rStyle w:val="Bold"/>
                        </w:rPr>
                        <w:t xml:space="preserve">ou </w:t>
                      </w:r>
                      <w:r>
                        <w:rPr>
                          <w:rStyle w:val="Bold"/>
                        </w:rPr>
                        <w:t>will not have</w:t>
                      </w:r>
                      <w:r w:rsidRPr="004B74F4">
                        <w:rPr>
                          <w:rStyle w:val="Bold"/>
                        </w:rPr>
                        <w:t xml:space="preserve"> to disclose a caution or conviction for an offence committed in the United Kingdom if it has been filtered in accordance with the DBS filtering rules</w:t>
                      </w:r>
                      <w:r>
                        <w:rPr>
                          <w:rStyle w:val="Bold"/>
                        </w:rPr>
                        <w:t>.</w:t>
                      </w:r>
                      <w:r w:rsidRPr="004B74F4">
                        <w:rPr>
                          <w:rStyle w:val="Bold"/>
                        </w:rPr>
                        <w:t xml:space="preserve"> </w:t>
                      </w:r>
                      <w:r>
                        <w:t xml:space="preserve">  </w:t>
                      </w:r>
                    </w:p>
                    <w:p w14:paraId="1187E70B" w14:textId="77777777" w:rsidR="00BB14A4" w:rsidRPr="005114CE" w:rsidRDefault="00BB14A4" w:rsidP="00C74C47">
                      <w:pPr>
                        <w:pStyle w:val="Tabletext"/>
                      </w:pPr>
                      <w:r w:rsidRPr="00DB36F8">
                        <w:t xml:space="preserve">Having a criminal record will not necessarily prevent you from taking up employment with the </w:t>
                      </w:r>
                      <w:proofErr w:type="gramStart"/>
                      <w:r w:rsidRPr="00DB36F8">
                        <w:t>School</w:t>
                      </w:r>
                      <w:proofErr w:type="gramEnd"/>
                      <w:r>
                        <w:t xml:space="preserve">.  Instead, the School will assess each case on its merits and with reference to the </w:t>
                      </w:r>
                      <w:proofErr w:type="gramStart"/>
                      <w:r>
                        <w:t>School's</w:t>
                      </w:r>
                      <w:proofErr w:type="gramEnd"/>
                      <w:r>
                        <w:t xml:space="preserve"> objective assessment criteria </w:t>
                      </w:r>
                      <w:r w:rsidRPr="002A2A11">
                        <w:t>set</w:t>
                      </w:r>
                      <w:r>
                        <w:t xml:space="preserve"> </w:t>
                      </w:r>
                      <w:r w:rsidRPr="002A2A11">
                        <w:t xml:space="preserve">out in the </w:t>
                      </w:r>
                      <w:proofErr w:type="gramStart"/>
                      <w:r w:rsidRPr="002A2A11">
                        <w:t>School's</w:t>
                      </w:r>
                      <w:proofErr w:type="gramEnd"/>
                      <w:r w:rsidRPr="002A2A11">
                        <w:t xml:space="preserve"> </w:t>
                      </w:r>
                      <w:r>
                        <w:t>'R</w:t>
                      </w:r>
                      <w:r w:rsidRPr="002A2A11">
                        <w:t xml:space="preserve">ecruitment, </w:t>
                      </w:r>
                      <w:r>
                        <w:t>S</w:t>
                      </w:r>
                      <w:r w:rsidRPr="002A2A11">
                        <w:t xml:space="preserve">election and </w:t>
                      </w:r>
                      <w:r>
                        <w:t>Disclosure Policy and P</w:t>
                      </w:r>
                      <w:r w:rsidRPr="002A2A11">
                        <w:t>rocedure</w:t>
                      </w:r>
                      <w:r>
                        <w:t>'.</w:t>
                      </w:r>
                    </w:p>
                  </w:sdtContent>
                </w:sdt>
              </w:tc>
            </w:tr>
          </w:tbl>
          <w:p w14:paraId="018E75DC" w14:textId="77777777" w:rsidR="00BB14A4" w:rsidRDefault="00BB14A4" w:rsidP="00C74C47"/>
          <w:p w14:paraId="514C24E7" w14:textId="77777777" w:rsidR="00BB14A4" w:rsidRDefault="00BB14A4" w:rsidP="00C74C47"/>
          <w:p w14:paraId="7130A3A8" w14:textId="77777777" w:rsidR="00BB14A4" w:rsidRDefault="00BB14A4" w:rsidP="00C74C47"/>
        </w:tc>
      </w:tr>
    </w:tbl>
    <w:p w14:paraId="608DE0B5" w14:textId="77777777" w:rsidR="00BB14A4" w:rsidRDefault="00BB14A4"/>
    <w:sdt>
      <w:sdtPr>
        <w:rPr>
          <w:rFonts w:ascii="Calibri" w:hAnsi="Calibri" w:cs="Calibri"/>
          <w:sz w:val="28"/>
          <w:szCs w:val="28"/>
        </w:rPr>
        <w:id w:val="-765535782"/>
        <w:lock w:val="sdtContentLocked"/>
        <w:placeholder>
          <w:docPart w:val="DefaultPlaceholder_-1854013440"/>
        </w:placeholder>
        <w:text/>
      </w:sdtPr>
      <w:sdtEndPr/>
      <w:sdtContent>
        <w:p w14:paraId="05C43C7B" w14:textId="1E922F5E" w:rsidR="001476BE" w:rsidRPr="0074039D" w:rsidRDefault="001476BE" w:rsidP="0074039D">
          <w:pPr>
            <w:pStyle w:val="Heading2"/>
            <w:shd w:val="clear" w:color="auto" w:fill="C00000"/>
            <w:jc w:val="left"/>
            <w:rPr>
              <w:rFonts w:ascii="Calibri" w:hAnsi="Calibri" w:cs="Calibri"/>
              <w:b w:val="0"/>
              <w:bCs/>
              <w:sz w:val="28"/>
              <w:szCs w:val="28"/>
            </w:rPr>
          </w:pPr>
          <w:r w:rsidRPr="0074039D">
            <w:rPr>
              <w:rFonts w:ascii="Calibri" w:hAnsi="Calibri" w:cs="Calibri"/>
              <w:sz w:val="28"/>
              <w:szCs w:val="28"/>
            </w:rPr>
            <w:t>Section 1</w:t>
          </w:r>
          <w:r w:rsidR="00EB38BB" w:rsidRPr="0074039D">
            <w:rPr>
              <w:rFonts w:ascii="Calibri" w:hAnsi="Calibri" w:cs="Calibri"/>
              <w:sz w:val="28"/>
              <w:szCs w:val="28"/>
            </w:rPr>
            <w:t>2</w:t>
          </w:r>
          <w:r w:rsidRPr="0074039D">
            <w:rPr>
              <w:rFonts w:ascii="Calibri" w:hAnsi="Calibri" w:cs="Calibri"/>
              <w:sz w:val="28"/>
              <w:szCs w:val="28"/>
            </w:rPr>
            <w:br/>
          </w:r>
          <w:r w:rsidR="00EB38BB" w:rsidRPr="0074039D">
            <w:rPr>
              <w:rFonts w:ascii="Calibri" w:hAnsi="Calibri" w:cs="Calibri"/>
              <w:sz w:val="28"/>
              <w:szCs w:val="28"/>
            </w:rPr>
            <w:t xml:space="preserve">Recruitment and use of information   </w:t>
          </w:r>
        </w:p>
      </w:sdtContent>
    </w:sdt>
    <w:tbl>
      <w:tblPr>
        <w:tblStyle w:val="PlainTable3"/>
        <w:tblW w:w="4993" w:type="pct"/>
        <w:tblLayout w:type="fixed"/>
        <w:tblLook w:val="0620" w:firstRow="1" w:lastRow="0" w:firstColumn="0" w:lastColumn="0" w:noHBand="1" w:noVBand="1"/>
      </w:tblPr>
      <w:tblGrid>
        <w:gridCol w:w="10066"/>
      </w:tblGrid>
      <w:tr w:rsidR="001476BE" w:rsidRPr="00613129" w14:paraId="5D20EF19"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sdt>
            <w:sdtPr>
              <w:id w:val="124281021"/>
              <w:lock w:val="sdtContentLocked"/>
              <w:placeholder>
                <w:docPart w:val="4566A640CB224EC5833FDE65DA38BB5E"/>
              </w:placeholder>
            </w:sdtPr>
            <w:sdtEndPr/>
            <w:sdtContent>
              <w:p w14:paraId="226A554D" w14:textId="77777777" w:rsidR="00A71B8E" w:rsidRDefault="00A71B8E" w:rsidP="00A71B8E">
                <w:pPr>
                  <w:pStyle w:val="Tabletext"/>
                  <w:rPr>
                    <w:bCs w:val="0"/>
                  </w:rPr>
                </w:pPr>
                <w:r w:rsidRPr="001D063A">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7F403C0A" w14:textId="77777777" w:rsidR="00A71B8E" w:rsidRDefault="00A71B8E" w:rsidP="00A71B8E">
                <w:pPr>
                  <w:pStyle w:val="Tabletext"/>
                  <w:rPr>
                    <w:bCs w:val="0"/>
                  </w:rPr>
                </w:pPr>
                <w:r w:rsidRPr="001D063A">
                  <w:t>The School is committed to safeguarding and promoting the welfare of children and young people and expects all staff and volunteers to share this commitment.</w:t>
                </w:r>
              </w:p>
              <w:p w14:paraId="2D6860B3" w14:textId="77777777" w:rsidR="00A71B8E" w:rsidRDefault="00A71B8E" w:rsidP="00A71B8E">
                <w:pPr>
                  <w:pStyle w:val="Tabletext"/>
                  <w:rPr>
                    <w:bCs w:val="0"/>
                  </w:rPr>
                </w:pPr>
                <w:r w:rsidRPr="001D063A">
                  <w:t>A copy of the School's 'Recruitment, Selection and Disclosure Policy and Procedure' (which includes the School's 'Policy on the Recruitment of Ex-offenders'), and 'Safeguarding and Child Protection Policy' is available for download from the School's website.  Please take the time to read them.</w:t>
                </w:r>
              </w:p>
              <w:p w14:paraId="2E63BB51" w14:textId="77777777" w:rsidR="00A71B8E" w:rsidRDefault="00A71B8E" w:rsidP="00A71B8E">
                <w:pPr>
                  <w:pStyle w:val="Tabletext"/>
                  <w:rPr>
                    <w:bCs w:val="0"/>
                  </w:rPr>
                </w:pPr>
                <w:r w:rsidRPr="001D063A">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‘Data Protection Policy’ for information on how long we keep your personal data.  This can be found on our website.</w:t>
                </w:r>
              </w:p>
              <w:p w14:paraId="3B521BA9" w14:textId="77777777" w:rsidR="00A71B8E" w:rsidRPr="00A71B8E" w:rsidRDefault="00A71B8E" w:rsidP="00A71B8E">
                <w:pPr>
                  <w:pStyle w:val="Tabletext"/>
                  <w:rPr>
                    <w:b/>
                    <w:bCs w:val="0"/>
                  </w:rPr>
                </w:pPr>
                <w:r w:rsidRPr="00A71B8E">
                  <w:rPr>
                    <w:b/>
                    <w:bCs w:val="0"/>
                  </w:rPr>
                  <w:t>How we use your information</w:t>
                </w:r>
              </w:p>
              <w:p w14:paraId="44F27C81" w14:textId="77777777" w:rsidR="001476BE" w:rsidRDefault="00A71B8E" w:rsidP="00780CEE">
                <w:pPr>
                  <w:pStyle w:val="Tabletext"/>
                </w:pPr>
                <w:r w:rsidRPr="00A71B8E">
                  <w:rPr>
                    <w:bCs w:val="0"/>
                  </w:rPr>
                  <w:t>Information on how the School uses personal data is set out in the School's Privacy Notice, which can be found on our website.</w:t>
                </w:r>
              </w:p>
              <w:p w14:paraId="0285ABEA" w14:textId="2403E846" w:rsidR="00A71B8E" w:rsidRPr="00A71B8E" w:rsidRDefault="002B3023" w:rsidP="00780CEE">
                <w:pPr>
                  <w:pStyle w:val="Tabletext"/>
                  <w:rPr>
                    <w:bCs w:val="0"/>
                  </w:rPr>
                </w:pPr>
              </w:p>
            </w:sdtContent>
          </w:sdt>
        </w:tc>
      </w:tr>
    </w:tbl>
    <w:p w14:paraId="538169AD" w14:textId="77777777" w:rsidR="001476BE" w:rsidRDefault="001476BE" w:rsidP="001476BE"/>
    <w:sdt>
      <w:sdtPr>
        <w:rPr>
          <w:rFonts w:ascii="Calibri" w:hAnsi="Calibri" w:cs="Calibri"/>
          <w:sz w:val="28"/>
          <w:szCs w:val="28"/>
        </w:rPr>
        <w:id w:val="-1219812306"/>
        <w:lock w:val="sdtContentLocked"/>
        <w:placeholder>
          <w:docPart w:val="DefaultPlaceholder_-1854013440"/>
        </w:placeholder>
        <w:text/>
      </w:sdtPr>
      <w:sdtEndPr/>
      <w:sdtContent>
        <w:p w14:paraId="44E8E90E" w14:textId="7A06382E" w:rsidR="00A52694" w:rsidRPr="0074039D" w:rsidRDefault="00A52694" w:rsidP="0074039D">
          <w:pPr>
            <w:pStyle w:val="Heading2"/>
            <w:shd w:val="clear" w:color="auto" w:fill="C00000"/>
            <w:jc w:val="left"/>
            <w:rPr>
              <w:rFonts w:ascii="Calibri" w:hAnsi="Calibri" w:cs="Calibri"/>
              <w:b w:val="0"/>
              <w:bCs/>
            </w:rPr>
          </w:pPr>
          <w:r w:rsidRPr="0074039D">
            <w:rPr>
              <w:rFonts w:ascii="Calibri" w:hAnsi="Calibri" w:cs="Calibri"/>
              <w:sz w:val="28"/>
              <w:szCs w:val="28"/>
            </w:rPr>
            <w:t>Section 13</w:t>
          </w:r>
          <w:r w:rsidRPr="0074039D">
            <w:rPr>
              <w:rFonts w:ascii="Calibri" w:hAnsi="Calibri" w:cs="Calibri"/>
              <w:sz w:val="28"/>
              <w:szCs w:val="28"/>
            </w:rPr>
            <w:br/>
            <w:t>Links to PGS</w:t>
          </w:r>
          <w:r w:rsidRPr="00684778">
            <w:rPr>
              <w:rFonts w:ascii="Calibri" w:hAnsi="Calibri" w:cs="Calibri"/>
              <w:sz w:val="28"/>
              <w:szCs w:val="28"/>
            </w:rPr>
            <w:br/>
          </w:r>
          <w:r w:rsidRPr="00684778">
            <w:rPr>
              <w:rFonts w:ascii="Calibri" w:hAnsi="Calibri" w:cs="Calibri"/>
              <w:b w:val="0"/>
              <w:bCs/>
              <w:szCs w:val="22"/>
            </w:rPr>
            <w:t>If you have links to PGS (e.g. parent, former parent, former pupil etc) please give brief details.</w:t>
          </w:r>
          <w:r w:rsidRPr="00684778">
            <w:rPr>
              <w:rFonts w:ascii="Calibri" w:hAnsi="Calibri" w:cs="Calibri"/>
              <w:sz w:val="28"/>
              <w:szCs w:val="28"/>
            </w:rPr>
            <w:t xml:space="preserve"> </w:t>
          </w:r>
        </w:p>
      </w:sdtContent>
    </w:sdt>
    <w:tbl>
      <w:tblPr>
        <w:tblStyle w:val="PlainTable3"/>
        <w:tblW w:w="4993" w:type="pct"/>
        <w:tblLayout w:type="fixed"/>
        <w:tblLook w:val="0620" w:firstRow="1" w:lastRow="0" w:firstColumn="0" w:lastColumn="0" w:noHBand="1" w:noVBand="1"/>
      </w:tblPr>
      <w:tblGrid>
        <w:gridCol w:w="10066"/>
      </w:tblGrid>
      <w:tr w:rsidR="00A52694" w:rsidRPr="00613129" w14:paraId="1F21B3C0" w14:textId="77777777" w:rsidTr="00780CEE">
        <w:trPr>
          <w:cnfStyle w:val="100000000000" w:firstRow="1" w:lastRow="0" w:firstColumn="0" w:lastColumn="0" w:oddVBand="0" w:evenVBand="0" w:oddHBand="0" w:evenHBand="0" w:firstRowFirstColumn="0" w:firstRowLastColumn="0" w:lastRowFirstColumn="0" w:lastRowLastColumn="0"/>
          <w:trHeight w:val="432"/>
        </w:trPr>
        <w:tc>
          <w:tcPr>
            <w:tcW w:w="10065" w:type="dxa"/>
            <w:tcBorders>
              <w:bottom w:val="single" w:sz="4" w:space="0" w:color="auto"/>
            </w:tcBorders>
          </w:tcPr>
          <w:sdt>
            <w:sdtPr>
              <w:id w:val="1276435716"/>
              <w:placeholder>
                <w:docPart w:val="CFE77318CDA244368D3C91C2BBEE65F6"/>
              </w:placeholder>
              <w:showingPlcHdr/>
              <w:text w:multiLine="1"/>
            </w:sdtPr>
            <w:sdtEndPr/>
            <w:sdtContent>
              <w:p w14:paraId="3C90EEB0" w14:textId="53CA5BF8" w:rsidR="00A52694" w:rsidRPr="00322CDD" w:rsidRDefault="00322CDD" w:rsidP="00780CEE">
                <w:pPr>
                  <w:pStyle w:val="FieldText"/>
                  <w:rPr>
                    <w:bCs w:val="0"/>
                  </w:rPr>
                </w:pPr>
                <w:r w:rsidRPr="001E03B1">
                  <w:rPr>
                    <w:rStyle w:val="PlaceholderText"/>
                    <w:vanish/>
                  </w:rPr>
                  <w:t>Click or tap here to enter text.</w:t>
                </w:r>
                <w:r>
                  <w:rPr>
                    <w:rStyle w:val="PlaceholderText"/>
                  </w:rPr>
                  <w:br/>
                </w:r>
                <w:r>
                  <w:rPr>
                    <w:bCs w:val="0"/>
                  </w:rPr>
                  <w:br/>
                </w:r>
                <w:r>
                  <w:rPr>
                    <w:bCs w:val="0"/>
                  </w:rPr>
                  <w:br/>
                </w:r>
                <w:r>
                  <w:rPr>
                    <w:bCs w:val="0"/>
                  </w:rPr>
                  <w:br/>
                </w:r>
                <w:r>
                  <w:rPr>
                    <w:bCs w:val="0"/>
                  </w:rPr>
                  <w:br/>
                </w:r>
              </w:p>
            </w:sdtContent>
          </w:sdt>
        </w:tc>
      </w:tr>
    </w:tbl>
    <w:p w14:paraId="3EFCCF93" w14:textId="77777777" w:rsidR="001476BE" w:rsidRDefault="001476BE"/>
    <w:p w14:paraId="7C228478" w14:textId="77777777" w:rsidR="00D3303C" w:rsidRDefault="00D3303C" w:rsidP="00D3303C"/>
    <w:sdt>
      <w:sdtPr>
        <w:rPr>
          <w:rFonts w:ascii="Calibri" w:hAnsi="Calibri" w:cs="Calibri"/>
          <w:sz w:val="28"/>
          <w:szCs w:val="28"/>
        </w:rPr>
        <w:id w:val="553280454"/>
        <w:placeholder>
          <w:docPart w:val="DefaultPlaceholder_-1854013440"/>
        </w:placeholder>
        <w:text/>
      </w:sdtPr>
      <w:sdtEndPr/>
      <w:sdtContent>
        <w:p w14:paraId="60F2D5E3" w14:textId="7B97FACC" w:rsidR="00871876" w:rsidRPr="0074039D" w:rsidRDefault="00A52694" w:rsidP="0074039D">
          <w:pPr>
            <w:pStyle w:val="Heading2"/>
            <w:shd w:val="clear" w:color="auto" w:fill="C00000"/>
            <w:jc w:val="left"/>
            <w:rPr>
              <w:rFonts w:ascii="Calibri" w:hAnsi="Calibri" w:cs="Calibri"/>
              <w:sz w:val="28"/>
              <w:szCs w:val="28"/>
            </w:rPr>
          </w:pPr>
          <w:r w:rsidRPr="0074039D">
            <w:rPr>
              <w:rFonts w:ascii="Calibri" w:hAnsi="Calibri" w:cs="Calibri"/>
              <w:sz w:val="28"/>
              <w:szCs w:val="28"/>
            </w:rPr>
            <w:t>Section 1</w:t>
          </w:r>
          <w:r w:rsidR="000D219F" w:rsidRPr="0074039D">
            <w:rPr>
              <w:rFonts w:ascii="Calibri" w:hAnsi="Calibri" w:cs="Calibri"/>
              <w:sz w:val="28"/>
              <w:szCs w:val="28"/>
            </w:rPr>
            <w:t>4</w:t>
          </w:r>
          <w:r w:rsidR="000D219F" w:rsidRPr="0074039D">
            <w:rPr>
              <w:rFonts w:ascii="Calibri" w:hAnsi="Calibri" w:cs="Calibri"/>
              <w:sz w:val="28"/>
              <w:szCs w:val="28"/>
            </w:rPr>
            <w:br/>
            <w:t>Declaration</w:t>
          </w:r>
        </w:p>
      </w:sdtContent>
    </w:sdt>
    <w:tbl>
      <w:tblPr>
        <w:tblStyle w:val="PlainTable3"/>
        <w:tblW w:w="4993" w:type="pct"/>
        <w:tblLayout w:type="fixed"/>
        <w:tblLook w:val="0620" w:firstRow="1" w:lastRow="0" w:firstColumn="0" w:lastColumn="0" w:noHBand="1" w:noVBand="1"/>
      </w:tblPr>
      <w:tblGrid>
        <w:gridCol w:w="8522"/>
        <w:gridCol w:w="1534"/>
      </w:tblGrid>
      <w:tr w:rsidR="00367C3F" w:rsidRPr="005114CE" w14:paraId="3FA5FD31" w14:textId="77777777" w:rsidTr="00127BE2">
        <w:trPr>
          <w:cnfStyle w:val="100000000000" w:firstRow="1" w:lastRow="0" w:firstColumn="0" w:lastColumn="0" w:oddVBand="0" w:evenVBand="0" w:oddHBand="0" w:evenHBand="0" w:firstRowFirstColumn="0" w:firstRowLastColumn="0" w:lastRowFirstColumn="0" w:lastRowLastColumn="0"/>
          <w:trHeight w:val="749"/>
        </w:trPr>
        <w:tc>
          <w:tcPr>
            <w:tcW w:w="8530"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b/>
                <w:sz w:val="22"/>
                <w:szCs w:val="22"/>
              </w:rPr>
              <w:id w:val="-436996851"/>
              <w:lock w:val="sdtContentLocked"/>
              <w:placeholder>
                <w:docPart w:val="DefaultPlaceholder_-1854013440"/>
              </w:placeholder>
              <w:text/>
            </w:sdtPr>
            <w:sdtEndPr/>
            <w:sdtContent>
              <w:p w14:paraId="054A5EDA" w14:textId="46CAF3DB" w:rsidR="0074039D" w:rsidRPr="0074039D" w:rsidRDefault="00367C3F" w:rsidP="0074039D">
                <w:pPr>
                  <w:rPr>
                    <w:rFonts w:ascii="Calibri" w:hAnsi="Calibri" w:cs="Calibri"/>
                    <w:b/>
                    <w:sz w:val="22"/>
                    <w:szCs w:val="22"/>
                  </w:rPr>
                </w:pPr>
                <w:r w:rsidRPr="0074039D">
                  <w:rPr>
                    <w:rFonts w:ascii="Calibri" w:hAnsi="Calibri" w:cs="Calibri"/>
                    <w:b/>
                    <w:bCs w:val="0"/>
                    <w:sz w:val="22"/>
                    <w:szCs w:val="22"/>
                  </w:rPr>
                  <w:t>I confirm that I am not named on the Children’s Barred List or otherwise disqualified from working with children</w:t>
                </w:r>
              </w:p>
            </w:sdtContent>
          </w:sdt>
        </w:tc>
        <w:sdt>
          <w:sdtPr>
            <w:rPr>
              <w:sz w:val="32"/>
              <w:szCs w:val="32"/>
            </w:rPr>
            <w:id w:val="-1547831895"/>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6917585E" w14:textId="37B5CD63" w:rsidR="00367C3F" w:rsidRPr="005114CE" w:rsidRDefault="00BD3286" w:rsidP="00DA03EA">
                <w:pPr>
                  <w:pStyle w:val="Checkbox"/>
                </w:pPr>
                <w:r w:rsidRPr="00BD3286">
                  <w:rPr>
                    <w:rFonts w:ascii="MS Gothic" w:eastAsia="MS Gothic" w:hAnsi="MS Gothic" w:hint="eastAsia"/>
                    <w:sz w:val="32"/>
                    <w:szCs w:val="32"/>
                  </w:rPr>
                  <w:t>☐</w:t>
                </w:r>
              </w:p>
            </w:tc>
          </w:sdtContent>
        </w:sdt>
      </w:tr>
      <w:tr w:rsidR="00367C3F" w:rsidRPr="005114CE" w14:paraId="7BD55C6F" w14:textId="77777777" w:rsidTr="00127BE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530" w:type="dxa"/>
            <w:tcBorders>
              <w:top w:val="single" w:sz="4" w:space="0" w:color="auto"/>
              <w:left w:val="single" w:sz="4" w:space="0" w:color="auto"/>
              <w:bottom w:val="single" w:sz="4" w:space="0" w:color="auto"/>
              <w:right w:val="single" w:sz="4" w:space="0" w:color="auto"/>
            </w:tcBorders>
            <w:vAlign w:val="center"/>
          </w:tcPr>
          <w:sdt>
            <w:sdtPr>
              <w:rPr>
                <w:rStyle w:val="Bold"/>
                <w:rFonts w:ascii="Calibri" w:hAnsi="Calibri" w:cs="Calibri"/>
                <w:sz w:val="22"/>
                <w:szCs w:val="22"/>
              </w:rPr>
              <w:id w:val="1933768260"/>
              <w:lock w:val="sdtContentLocked"/>
              <w:placeholder>
                <w:docPart w:val="DefaultPlaceholder_-1854013440"/>
              </w:placeholder>
              <w:text/>
            </w:sdtPr>
            <w:sdtEndPr>
              <w:rPr>
                <w:rStyle w:val="Bold"/>
              </w:rPr>
            </w:sdtEndPr>
            <w:sdtContent>
              <w:p w14:paraId="0FE19E41" w14:textId="38FC143D" w:rsidR="00367C3F" w:rsidRPr="0074039D" w:rsidRDefault="002B1946" w:rsidP="0074039D">
                <w:pPr>
                  <w:rPr>
                    <w:rStyle w:val="Bold"/>
                    <w:rFonts w:ascii="Calibri" w:hAnsi="Calibri" w:cs="Calibri"/>
                    <w:bCs w:val="0"/>
                    <w:sz w:val="22"/>
                    <w:szCs w:val="22"/>
                  </w:rPr>
                </w:pPr>
                <w:r w:rsidRPr="0074039D">
                  <w:rPr>
                    <w:rStyle w:val="Bold"/>
                    <w:rFonts w:ascii="Calibri" w:hAnsi="Calibri" w:cs="Calibri"/>
                    <w:bCs w:val="0"/>
                    <w:sz w:val="22"/>
                    <w:szCs w:val="22"/>
                  </w:rPr>
                  <w:t xml:space="preserve">I confirm that I am not prohibited from carrying out 'teaching work'  </w:t>
                </w:r>
              </w:p>
            </w:sdtContent>
          </w:sdt>
          <w:sdt>
            <w:sdtPr>
              <w:rPr>
                <w:rStyle w:val="Bold"/>
                <w:rFonts w:ascii="Calibri" w:hAnsi="Calibri" w:cs="Calibri"/>
                <w:b w:val="0"/>
                <w:i/>
                <w:iCs/>
                <w:sz w:val="22"/>
                <w:szCs w:val="22"/>
              </w:rPr>
              <w:id w:val="-532962672"/>
              <w:lock w:val="sdtContentLocked"/>
              <w:placeholder>
                <w:docPart w:val="DefaultPlaceholder_-1854013440"/>
              </w:placeholder>
              <w:text/>
            </w:sdtPr>
            <w:sdtEndPr>
              <w:rPr>
                <w:rStyle w:val="Bold"/>
              </w:rPr>
            </w:sdtEndPr>
            <w:sdtContent>
              <w:p w14:paraId="5DF60346" w14:textId="27AB4260" w:rsidR="0074039D" w:rsidRPr="0074039D" w:rsidRDefault="002B1946" w:rsidP="0074039D">
                <w:pPr>
                  <w:rPr>
                    <w:rFonts w:ascii="Calibri" w:hAnsi="Calibri" w:cs="Calibri"/>
                    <w:bCs w:val="0"/>
                    <w:i/>
                    <w:iCs/>
                    <w:sz w:val="22"/>
                    <w:szCs w:val="22"/>
                  </w:rPr>
                </w:pPr>
                <w:r w:rsidRPr="0074039D">
                  <w:rPr>
                    <w:rStyle w:val="Bold"/>
                    <w:rFonts w:ascii="Calibri" w:hAnsi="Calibri" w:cs="Calibri"/>
                    <w:b w:val="0"/>
                    <w:i/>
                    <w:iCs/>
                    <w:sz w:val="22"/>
                    <w:szCs w:val="22"/>
                  </w:rPr>
                  <w:t>(do not tick this box if the role for which you are applying does not involve ‘teaching work’)</w:t>
                </w:r>
              </w:p>
            </w:sdtContent>
          </w:sdt>
        </w:tc>
        <w:sdt>
          <w:sdtPr>
            <w:rPr>
              <w:sz w:val="32"/>
              <w:szCs w:val="32"/>
            </w:rPr>
            <w:id w:val="-782344752"/>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10B7F241" w14:textId="6423BF9C" w:rsidR="00367C3F" w:rsidRPr="00BD3286" w:rsidRDefault="00BD3286" w:rsidP="00DA03EA">
                <w:pPr>
                  <w:pStyle w:val="Checkbox"/>
                  <w:cnfStyle w:val="000000100000" w:firstRow="0" w:lastRow="0" w:firstColumn="0" w:lastColumn="0" w:oddVBand="0" w:evenVBand="0" w:oddHBand="1" w:evenHBand="0" w:firstRowFirstColumn="0" w:firstRowLastColumn="0" w:lastRowFirstColumn="0" w:lastRowLastColumn="0"/>
                  <w:rPr>
                    <w:sz w:val="32"/>
                    <w:szCs w:val="32"/>
                  </w:rPr>
                </w:pPr>
                <w:r w:rsidRPr="00BD3286">
                  <w:rPr>
                    <w:rFonts w:ascii="MS Gothic" w:eastAsia="MS Gothic" w:hAnsi="MS Gothic" w:hint="eastAsia"/>
                    <w:sz w:val="32"/>
                    <w:szCs w:val="32"/>
                  </w:rPr>
                  <w:t>☐</w:t>
                </w:r>
              </w:p>
            </w:tc>
          </w:sdtContent>
        </w:sdt>
      </w:tr>
      <w:tr w:rsidR="00367C3F" w:rsidRPr="005114CE" w14:paraId="1ED9121F" w14:textId="77777777" w:rsidTr="00127BE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8530" w:type="dxa"/>
            <w:tcBorders>
              <w:top w:val="single" w:sz="4" w:space="0" w:color="auto"/>
              <w:left w:val="single" w:sz="4" w:space="0" w:color="auto"/>
              <w:bottom w:val="single" w:sz="4" w:space="0" w:color="auto"/>
              <w:right w:val="single" w:sz="4" w:space="0" w:color="auto"/>
            </w:tcBorders>
            <w:vAlign w:val="center"/>
          </w:tcPr>
          <w:p w14:paraId="434810B3" w14:textId="3E7C633F" w:rsidR="0074039D" w:rsidRPr="0074039D" w:rsidRDefault="002B3023" w:rsidP="0074039D">
            <w:pPr>
              <w:rPr>
                <w:rFonts w:ascii="Calibri" w:hAnsi="Calibri" w:cs="Calibri"/>
                <w:bCs w:val="0"/>
                <w:i/>
                <w:iCs/>
                <w:sz w:val="22"/>
                <w:szCs w:val="22"/>
              </w:rPr>
            </w:pPr>
            <w:sdt>
              <w:sdtPr>
                <w:rPr>
                  <w:rStyle w:val="Bold"/>
                  <w:rFonts w:ascii="Calibri" w:hAnsi="Calibri" w:cs="Calibri"/>
                  <w:sz w:val="22"/>
                  <w:szCs w:val="22"/>
                </w:rPr>
                <w:id w:val="915438301"/>
                <w:lock w:val="sdtContentLocked"/>
                <w:placeholder>
                  <w:docPart w:val="DefaultPlaceholder_-1854013440"/>
                </w:placeholder>
                <w:text/>
              </w:sdtPr>
              <w:sdtEndPr>
                <w:rPr>
                  <w:rStyle w:val="Bold"/>
                </w:rPr>
              </w:sdtEndPr>
              <w:sdtContent>
                <w:r w:rsidR="00CF58DC" w:rsidRPr="0074039D">
                  <w:rPr>
                    <w:rStyle w:val="Bold"/>
                    <w:rFonts w:ascii="Calibri" w:hAnsi="Calibri" w:cs="Calibri"/>
                    <w:bCs w:val="0"/>
                    <w:sz w:val="22"/>
                    <w:szCs w:val="22"/>
                  </w:rPr>
                  <w:t>I confirm that I am not prohibited from being involved in the management of an independent school</w:t>
                </w:r>
              </w:sdtContent>
            </w:sdt>
            <w:sdt>
              <w:sdtPr>
                <w:rPr>
                  <w:rStyle w:val="Bold"/>
                  <w:rFonts w:ascii="Calibri" w:hAnsi="Calibri" w:cs="Calibri"/>
                  <w:sz w:val="22"/>
                  <w:szCs w:val="22"/>
                </w:rPr>
                <w:id w:val="-1980824873"/>
                <w:lock w:val="sdtContentLocked"/>
                <w:placeholder>
                  <w:docPart w:val="DefaultPlaceholder_-1854013440"/>
                </w:placeholder>
                <w:text/>
              </w:sdtPr>
              <w:sdtEndPr>
                <w:rPr>
                  <w:rStyle w:val="Bold"/>
                </w:rPr>
              </w:sdtEndPr>
              <w:sdtContent>
                <w:r w:rsidR="00CF58DC" w:rsidRPr="00322CDD">
                  <w:rPr>
                    <w:rStyle w:val="Bold"/>
                    <w:rFonts w:ascii="Calibri" w:hAnsi="Calibri" w:cs="Calibri"/>
                    <w:b w:val="0"/>
                    <w:i/>
                    <w:iCs/>
                    <w:sz w:val="22"/>
                    <w:szCs w:val="22"/>
                  </w:rPr>
                  <w:t xml:space="preserve">  </w:t>
                </w:r>
                <w:r w:rsidR="00B70C74" w:rsidRPr="00322CDD">
                  <w:rPr>
                    <w:rStyle w:val="Bold"/>
                    <w:rFonts w:ascii="Calibri" w:hAnsi="Calibri" w:cs="Calibri"/>
                    <w:b w:val="0"/>
                    <w:i/>
                    <w:iCs/>
                    <w:sz w:val="22"/>
                    <w:szCs w:val="22"/>
                  </w:rPr>
                  <w:t>(do not tick this box if the role for which you are applying is not a management role)</w:t>
                </w:r>
              </w:sdtContent>
            </w:sdt>
          </w:p>
        </w:tc>
        <w:sdt>
          <w:sdtPr>
            <w:rPr>
              <w:sz w:val="32"/>
              <w:szCs w:val="32"/>
            </w:rPr>
            <w:id w:val="-2135861386"/>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53D49EB3" w14:textId="2AF2210A" w:rsidR="00367C3F" w:rsidRPr="00BD3286" w:rsidRDefault="00BD3286" w:rsidP="00DA03EA">
                <w:pPr>
                  <w:pStyle w:val="Checkbox"/>
                  <w:cnfStyle w:val="000000000000" w:firstRow="0" w:lastRow="0" w:firstColumn="0" w:lastColumn="0" w:oddVBand="0" w:evenVBand="0" w:oddHBand="0" w:evenHBand="0" w:firstRowFirstColumn="0" w:firstRowLastColumn="0" w:lastRowFirstColumn="0" w:lastRowLastColumn="0"/>
                  <w:rPr>
                    <w:sz w:val="32"/>
                    <w:szCs w:val="32"/>
                  </w:rPr>
                </w:pPr>
                <w:r w:rsidRPr="00BD3286">
                  <w:rPr>
                    <w:rFonts w:ascii="MS Gothic" w:eastAsia="MS Gothic" w:hAnsi="MS Gothic" w:hint="eastAsia"/>
                    <w:sz w:val="32"/>
                    <w:szCs w:val="32"/>
                  </w:rPr>
                  <w:t>☐</w:t>
                </w:r>
              </w:p>
            </w:tc>
          </w:sdtContent>
        </w:sdt>
      </w:tr>
      <w:tr w:rsidR="00367C3F" w:rsidRPr="005114CE" w14:paraId="7E9B9E65" w14:textId="77777777" w:rsidTr="00127BE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8530" w:type="dxa"/>
            <w:tcBorders>
              <w:top w:val="single" w:sz="4" w:space="0" w:color="auto"/>
              <w:left w:val="single" w:sz="4" w:space="0" w:color="auto"/>
              <w:bottom w:val="single" w:sz="4" w:space="0" w:color="auto"/>
              <w:right w:val="single" w:sz="4" w:space="0" w:color="auto"/>
            </w:tcBorders>
            <w:vAlign w:val="center"/>
          </w:tcPr>
          <w:sdt>
            <w:sdtPr>
              <w:rPr>
                <w:rStyle w:val="Bold"/>
                <w:rFonts w:ascii="Calibri" w:hAnsi="Calibri" w:cs="Calibri"/>
                <w:sz w:val="22"/>
                <w:szCs w:val="22"/>
              </w:rPr>
              <w:id w:val="1803267931"/>
              <w:lock w:val="sdtContentLocked"/>
              <w:placeholder>
                <w:docPart w:val="DefaultPlaceholder_-1854013440"/>
              </w:placeholder>
              <w:text/>
            </w:sdtPr>
            <w:sdtEndPr>
              <w:rPr>
                <w:rStyle w:val="Bold"/>
              </w:rPr>
            </w:sdtEndPr>
            <w:sdtContent>
              <w:p w14:paraId="0898E19E" w14:textId="38F1F7D9" w:rsidR="0074039D" w:rsidRPr="0074039D" w:rsidRDefault="00237A80" w:rsidP="0074039D">
                <w:pPr>
                  <w:rPr>
                    <w:rFonts w:ascii="Calibri" w:hAnsi="Calibri" w:cs="Calibri"/>
                    <w:bCs w:val="0"/>
                    <w:i/>
                    <w:iCs/>
                    <w:sz w:val="22"/>
                    <w:szCs w:val="22"/>
                  </w:rPr>
                </w:pPr>
                <w:r w:rsidRPr="0074039D">
                  <w:rPr>
                    <w:rStyle w:val="Bold"/>
                    <w:rFonts w:ascii="Calibri" w:hAnsi="Calibri" w:cs="Calibri"/>
                    <w:bCs w:val="0"/>
                    <w:sz w:val="22"/>
                    <w:szCs w:val="22"/>
                  </w:rPr>
                  <w:t xml:space="preserve">I confirm that, to the best of my knowledge, I am not disqualified from working in early years provision or later years provision with children under the age of eight </w:t>
                </w:r>
                <w:r w:rsidR="00FE6A44" w:rsidRPr="00684778">
                  <w:rPr>
                    <w:rStyle w:val="Bold"/>
                    <w:rFonts w:ascii="Calibri" w:hAnsi="Calibri" w:cs="Calibri"/>
                    <w:bCs w:val="0"/>
                    <w:sz w:val="22"/>
                    <w:szCs w:val="22"/>
                  </w:rPr>
                  <w:t>(do not tick this box if the role for which you are applying does not involve the provision of 'childcare')</w:t>
                </w:r>
              </w:p>
            </w:sdtContent>
          </w:sdt>
        </w:tc>
        <w:sdt>
          <w:sdtPr>
            <w:rPr>
              <w:sz w:val="32"/>
              <w:szCs w:val="32"/>
            </w:rPr>
            <w:id w:val="-259449385"/>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5B26E7E8" w14:textId="0B2EED23" w:rsidR="00367C3F" w:rsidRPr="00BD3286" w:rsidRDefault="00BD3286" w:rsidP="00DA03EA">
                <w:pPr>
                  <w:pStyle w:val="Checkbox"/>
                  <w:cnfStyle w:val="000000100000" w:firstRow="0" w:lastRow="0" w:firstColumn="0" w:lastColumn="0" w:oddVBand="0" w:evenVBand="0" w:oddHBand="1" w:evenHBand="0" w:firstRowFirstColumn="0" w:firstRowLastColumn="0" w:lastRowFirstColumn="0" w:lastRowLastColumn="0"/>
                  <w:rPr>
                    <w:sz w:val="32"/>
                    <w:szCs w:val="32"/>
                  </w:rPr>
                </w:pPr>
                <w:r w:rsidRPr="00BD3286">
                  <w:rPr>
                    <w:rFonts w:ascii="MS Gothic" w:eastAsia="MS Gothic" w:hAnsi="MS Gothic" w:hint="eastAsia"/>
                    <w:sz w:val="32"/>
                    <w:szCs w:val="32"/>
                  </w:rPr>
                  <w:t>☐</w:t>
                </w:r>
              </w:p>
            </w:tc>
          </w:sdtContent>
        </w:sdt>
      </w:tr>
      <w:tr w:rsidR="00367C3F" w:rsidRPr="005114CE" w14:paraId="63D67A95" w14:textId="77777777" w:rsidTr="00127BE2">
        <w:tblPrEx>
          <w:tblLook w:val="04A0" w:firstRow="1" w:lastRow="0" w:firstColumn="1" w:lastColumn="0" w:noHBand="0" w:noVBand="1"/>
        </w:tblPrEx>
        <w:trPr>
          <w:trHeight w:val="841"/>
        </w:trPr>
        <w:tc>
          <w:tcPr>
            <w:cnfStyle w:val="001000000000" w:firstRow="0" w:lastRow="0" w:firstColumn="1" w:lastColumn="0" w:oddVBand="0" w:evenVBand="0" w:oddHBand="0" w:evenHBand="0" w:firstRowFirstColumn="0" w:firstRowLastColumn="0" w:lastRowFirstColumn="0" w:lastRowLastColumn="0"/>
            <w:tcW w:w="8530" w:type="dxa"/>
            <w:tcBorders>
              <w:top w:val="single" w:sz="4" w:space="0" w:color="auto"/>
              <w:left w:val="single" w:sz="4" w:space="0" w:color="auto"/>
              <w:bottom w:val="single" w:sz="4" w:space="0" w:color="auto"/>
              <w:right w:val="single" w:sz="4" w:space="0" w:color="auto"/>
            </w:tcBorders>
            <w:vAlign w:val="center"/>
          </w:tcPr>
          <w:sdt>
            <w:sdtPr>
              <w:rPr>
                <w:rStyle w:val="Bold"/>
                <w:rFonts w:ascii="Calibri" w:hAnsi="Calibri" w:cs="Calibri"/>
                <w:sz w:val="22"/>
                <w:szCs w:val="22"/>
              </w:rPr>
              <w:id w:val="455685776"/>
              <w:lock w:val="sdtContentLocked"/>
              <w:placeholder>
                <w:docPart w:val="DefaultPlaceholder_-1854013440"/>
              </w:placeholder>
              <w:text/>
            </w:sdtPr>
            <w:sdtEndPr>
              <w:rPr>
                <w:rStyle w:val="Bold"/>
              </w:rPr>
            </w:sdtEndPr>
            <w:sdtContent>
              <w:p w14:paraId="33189735" w14:textId="2A68B280" w:rsidR="0074039D" w:rsidRPr="0074039D" w:rsidRDefault="00660AD3" w:rsidP="0074039D">
                <w:pPr>
                  <w:rPr>
                    <w:rFonts w:ascii="Calibri" w:hAnsi="Calibri" w:cs="Calibri"/>
                    <w:b/>
                    <w:sz w:val="22"/>
                    <w:szCs w:val="22"/>
                  </w:rPr>
                </w:pPr>
                <w:r w:rsidRPr="0074039D">
                  <w:rPr>
                    <w:rStyle w:val="Bold"/>
                    <w:rFonts w:ascii="Calibri" w:hAnsi="Calibri" w:cs="Calibri"/>
                    <w:bCs w:val="0"/>
                    <w:sz w:val="22"/>
                    <w:szCs w:val="22"/>
                  </w:rPr>
                  <w:t>I confirm that the information I have given on this application form is true and correct to the be</w:t>
                </w:r>
                <w:r w:rsidR="0074039D">
                  <w:rPr>
                    <w:rStyle w:val="Bold"/>
                    <w:rFonts w:ascii="Calibri" w:hAnsi="Calibri" w:cs="Calibri"/>
                    <w:bCs w:val="0"/>
                    <w:sz w:val="22"/>
                    <w:szCs w:val="22"/>
                  </w:rPr>
                  <w:t>s</w:t>
                </w:r>
                <w:r w:rsidRPr="0074039D">
                  <w:rPr>
                    <w:rStyle w:val="Bold"/>
                    <w:rFonts w:ascii="Calibri" w:hAnsi="Calibri" w:cs="Calibri"/>
                    <w:bCs w:val="0"/>
                    <w:sz w:val="22"/>
                    <w:szCs w:val="22"/>
                  </w:rPr>
                  <w:t xml:space="preserve">t of my knowledge  </w:t>
                </w:r>
              </w:p>
            </w:sdtContent>
          </w:sdt>
        </w:tc>
        <w:sdt>
          <w:sdtPr>
            <w:rPr>
              <w:sz w:val="32"/>
              <w:szCs w:val="32"/>
            </w:rPr>
            <w:id w:val="-2077821373"/>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7392DA88" w14:textId="71C389E0" w:rsidR="00367C3F" w:rsidRPr="00BD3286" w:rsidRDefault="00BD3286" w:rsidP="00DA03EA">
                <w:pPr>
                  <w:pStyle w:val="Checkbox"/>
                  <w:cnfStyle w:val="000000000000" w:firstRow="0" w:lastRow="0" w:firstColumn="0" w:lastColumn="0" w:oddVBand="0" w:evenVBand="0" w:oddHBand="0" w:evenHBand="0" w:firstRowFirstColumn="0" w:firstRowLastColumn="0" w:lastRowFirstColumn="0" w:lastRowLastColumn="0"/>
                  <w:rPr>
                    <w:sz w:val="32"/>
                    <w:szCs w:val="32"/>
                  </w:rPr>
                </w:pPr>
                <w:r w:rsidRPr="00BD3286">
                  <w:rPr>
                    <w:rFonts w:ascii="MS Gothic" w:eastAsia="MS Gothic" w:hAnsi="MS Gothic" w:hint="eastAsia"/>
                    <w:sz w:val="32"/>
                    <w:szCs w:val="32"/>
                  </w:rPr>
                  <w:t>☐</w:t>
                </w:r>
              </w:p>
            </w:tc>
          </w:sdtContent>
        </w:sdt>
      </w:tr>
      <w:tr w:rsidR="00367C3F" w:rsidRPr="005114CE" w14:paraId="36D9E817" w14:textId="77777777" w:rsidTr="00127BE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8530" w:type="dxa"/>
            <w:tcBorders>
              <w:top w:val="single" w:sz="4" w:space="0" w:color="auto"/>
              <w:left w:val="single" w:sz="4" w:space="0" w:color="auto"/>
              <w:bottom w:val="single" w:sz="4" w:space="0" w:color="auto"/>
              <w:right w:val="single" w:sz="4" w:space="0" w:color="auto"/>
            </w:tcBorders>
            <w:vAlign w:val="center"/>
          </w:tcPr>
          <w:sdt>
            <w:sdtPr>
              <w:rPr>
                <w:rStyle w:val="Bold"/>
                <w:rFonts w:ascii="Calibri" w:hAnsi="Calibri" w:cs="Calibri"/>
                <w:sz w:val="22"/>
                <w:szCs w:val="22"/>
              </w:rPr>
              <w:id w:val="-2064086846"/>
              <w:lock w:val="sdtContentLocked"/>
              <w:placeholder>
                <w:docPart w:val="DefaultPlaceholder_-1854013440"/>
              </w:placeholder>
              <w:text/>
            </w:sdtPr>
            <w:sdtEndPr>
              <w:rPr>
                <w:rStyle w:val="Bold"/>
              </w:rPr>
            </w:sdtEndPr>
            <w:sdtContent>
              <w:p w14:paraId="3629849D" w14:textId="39A0A027" w:rsidR="0074039D" w:rsidRPr="0074039D" w:rsidRDefault="00F617AC" w:rsidP="0074039D">
                <w:pPr>
                  <w:rPr>
                    <w:rFonts w:ascii="Calibri" w:hAnsi="Calibri" w:cs="Calibri"/>
                    <w:b/>
                    <w:sz w:val="22"/>
                    <w:szCs w:val="22"/>
                  </w:rPr>
                </w:pPr>
                <w:r w:rsidRPr="0074039D">
                  <w:rPr>
                    <w:rStyle w:val="Bold"/>
                    <w:rFonts w:ascii="Calibri" w:hAnsi="Calibri" w:cs="Calibri"/>
                    <w:bCs w:val="0"/>
                    <w:sz w:val="22"/>
                    <w:szCs w:val="22"/>
                  </w:rPr>
                  <w:t>I understand the School may carry ou</w:t>
                </w:r>
                <w:r w:rsidR="00B25341">
                  <w:rPr>
                    <w:rStyle w:val="Bold"/>
                    <w:rFonts w:ascii="Calibri" w:hAnsi="Calibri" w:cs="Calibri"/>
                    <w:bCs w:val="0"/>
                    <w:sz w:val="22"/>
                    <w:szCs w:val="22"/>
                  </w:rPr>
                  <w:t>t</w:t>
                </w:r>
                <w:r w:rsidRPr="0074039D">
                  <w:rPr>
                    <w:rStyle w:val="Bold"/>
                    <w:rFonts w:ascii="Calibri" w:hAnsi="Calibri" w:cs="Calibri"/>
                    <w:bCs w:val="0"/>
                    <w:sz w:val="22"/>
                    <w:szCs w:val="22"/>
                  </w:rPr>
                  <w:t xml:space="preserve"> online searches on applicants as part of the shortlisting exercise</w:t>
                </w:r>
              </w:p>
            </w:sdtContent>
          </w:sdt>
        </w:tc>
        <w:sdt>
          <w:sdtPr>
            <w:rPr>
              <w:sz w:val="32"/>
              <w:szCs w:val="32"/>
            </w:rPr>
            <w:id w:val="-1707099812"/>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06F9C3D1" w14:textId="301FF7BA" w:rsidR="00367C3F" w:rsidRPr="00BD3286" w:rsidRDefault="00BD3286" w:rsidP="00DA03EA">
                <w:pPr>
                  <w:pStyle w:val="Checkbox"/>
                  <w:cnfStyle w:val="000000100000" w:firstRow="0" w:lastRow="0" w:firstColumn="0" w:lastColumn="0" w:oddVBand="0" w:evenVBand="0" w:oddHBand="1" w:evenHBand="0" w:firstRowFirstColumn="0" w:firstRowLastColumn="0" w:lastRowFirstColumn="0" w:lastRowLastColumn="0"/>
                  <w:rPr>
                    <w:sz w:val="32"/>
                    <w:szCs w:val="32"/>
                  </w:rPr>
                </w:pPr>
                <w:r w:rsidRPr="00BD3286">
                  <w:rPr>
                    <w:rFonts w:ascii="MS Gothic" w:eastAsia="MS Gothic" w:hAnsi="MS Gothic" w:hint="eastAsia"/>
                    <w:sz w:val="32"/>
                    <w:szCs w:val="32"/>
                  </w:rPr>
                  <w:t>☐</w:t>
                </w:r>
              </w:p>
            </w:tc>
          </w:sdtContent>
        </w:sdt>
      </w:tr>
      <w:tr w:rsidR="00367C3F" w:rsidRPr="005114CE" w14:paraId="0241ED5B" w14:textId="77777777" w:rsidTr="00127BE2">
        <w:tblPrEx>
          <w:tblLook w:val="04A0" w:firstRow="1" w:lastRow="0" w:firstColumn="1" w:lastColumn="0" w:noHBand="0" w:noVBand="1"/>
        </w:tblPrEx>
        <w:trPr>
          <w:trHeight w:val="1135"/>
        </w:trPr>
        <w:tc>
          <w:tcPr>
            <w:cnfStyle w:val="001000000000" w:firstRow="0" w:lastRow="0" w:firstColumn="1" w:lastColumn="0" w:oddVBand="0" w:evenVBand="0" w:oddHBand="0" w:evenHBand="0" w:firstRowFirstColumn="0" w:firstRowLastColumn="0" w:lastRowFirstColumn="0" w:lastRowLastColumn="0"/>
            <w:tcW w:w="8530" w:type="dxa"/>
            <w:tcBorders>
              <w:top w:val="single" w:sz="4" w:space="0" w:color="auto"/>
              <w:left w:val="single" w:sz="4" w:space="0" w:color="auto"/>
              <w:bottom w:val="single" w:sz="4" w:space="0" w:color="auto"/>
              <w:right w:val="single" w:sz="4" w:space="0" w:color="auto"/>
            </w:tcBorders>
            <w:vAlign w:val="center"/>
          </w:tcPr>
          <w:sdt>
            <w:sdtPr>
              <w:rPr>
                <w:rStyle w:val="Bold"/>
                <w:rFonts w:ascii="Calibri" w:hAnsi="Calibri" w:cs="Calibri"/>
                <w:sz w:val="22"/>
                <w:szCs w:val="22"/>
              </w:rPr>
              <w:id w:val="-1622907168"/>
              <w:lock w:val="sdtContentLocked"/>
              <w:placeholder>
                <w:docPart w:val="DefaultPlaceholder_-1854013440"/>
              </w:placeholder>
              <w:text/>
            </w:sdtPr>
            <w:sdtEndPr>
              <w:rPr>
                <w:rStyle w:val="Bold"/>
              </w:rPr>
            </w:sdtEndPr>
            <w:sdtContent>
              <w:p w14:paraId="60A998EA" w14:textId="1DD00028" w:rsidR="0074039D" w:rsidRPr="0074039D" w:rsidRDefault="00DA03EA" w:rsidP="0074039D">
                <w:pPr>
                  <w:rPr>
                    <w:rFonts w:ascii="Calibri" w:hAnsi="Calibri" w:cs="Calibri"/>
                    <w:b/>
                    <w:sz w:val="22"/>
                    <w:szCs w:val="22"/>
                  </w:rPr>
                </w:pPr>
                <w:r w:rsidRPr="0074039D">
                  <w:rPr>
                    <w:rStyle w:val="Bold"/>
                    <w:rFonts w:ascii="Calibri" w:hAnsi="Calibri" w:cs="Calibri"/>
                    <w:bCs w:val="0"/>
                    <w:sz w:val="22"/>
                    <w:szCs w:val="22"/>
                  </w:rPr>
                  <w:t xml:space="preserve">I understand that providing false or misleading information could result in my application being rejected or (if the false or misleading information comes to light after my appointment) summary dismissal and may amount to a criminal offence  </w:t>
                </w:r>
              </w:p>
            </w:sdtContent>
          </w:sdt>
        </w:tc>
        <w:sdt>
          <w:sdtPr>
            <w:rPr>
              <w:sz w:val="32"/>
              <w:szCs w:val="32"/>
            </w:rPr>
            <w:id w:val="-435906614"/>
            <w14:checkbox>
              <w14:checked w14:val="0"/>
              <w14:checkedState w14:val="2612" w14:font="MS Gothic"/>
              <w14:uncheckedState w14:val="2610" w14:font="MS Gothic"/>
            </w14:checkbox>
          </w:sdtPr>
          <w:sdtEndPr/>
          <w:sdtContent>
            <w:tc>
              <w:tcPr>
                <w:tcW w:w="1536" w:type="dxa"/>
                <w:tcBorders>
                  <w:top w:val="single" w:sz="4" w:space="0" w:color="auto"/>
                  <w:left w:val="single" w:sz="4" w:space="0" w:color="auto"/>
                  <w:bottom w:val="single" w:sz="4" w:space="0" w:color="auto"/>
                  <w:right w:val="single" w:sz="4" w:space="0" w:color="auto"/>
                </w:tcBorders>
                <w:vAlign w:val="center"/>
              </w:tcPr>
              <w:p w14:paraId="1C04E13F" w14:textId="39E72270" w:rsidR="00367C3F" w:rsidRPr="00BD3286" w:rsidRDefault="00BD3286" w:rsidP="00DA03EA">
                <w:pPr>
                  <w:pStyle w:val="Checkbox"/>
                  <w:cnfStyle w:val="000000000000" w:firstRow="0" w:lastRow="0" w:firstColumn="0" w:lastColumn="0" w:oddVBand="0" w:evenVBand="0" w:oddHBand="0" w:evenHBand="0" w:firstRowFirstColumn="0" w:firstRowLastColumn="0" w:lastRowFirstColumn="0" w:lastRowLastColumn="0"/>
                  <w:rPr>
                    <w:sz w:val="32"/>
                    <w:szCs w:val="32"/>
                  </w:rPr>
                </w:pPr>
                <w:r w:rsidRPr="00BD3286">
                  <w:rPr>
                    <w:rFonts w:ascii="MS Gothic" w:eastAsia="MS Gothic" w:hAnsi="MS Gothic" w:hint="eastAsia"/>
                    <w:sz w:val="32"/>
                    <w:szCs w:val="32"/>
                  </w:rPr>
                  <w:t>☐</w:t>
                </w:r>
              </w:p>
            </w:tc>
          </w:sdtContent>
        </w:sdt>
      </w:tr>
    </w:tbl>
    <w:p w14:paraId="428A1329" w14:textId="6733D4E4" w:rsidR="00871876" w:rsidRPr="00871876" w:rsidRDefault="00871876" w:rsidP="00490804">
      <w:pPr>
        <w:pStyle w:val="Italic"/>
      </w:pP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1"/>
        <w:gridCol w:w="6139"/>
        <w:gridCol w:w="673"/>
        <w:gridCol w:w="2187"/>
      </w:tblGrid>
      <w:tr w:rsidR="000D2539" w:rsidRPr="005114CE" w14:paraId="4B622C2D" w14:textId="77777777" w:rsidTr="00127BE2">
        <w:trPr>
          <w:cnfStyle w:val="100000000000" w:firstRow="1" w:lastRow="0" w:firstColumn="0" w:lastColumn="0" w:oddVBand="0" w:evenVBand="0" w:oddHBand="0" w:evenHBand="0" w:firstRowFirstColumn="0" w:firstRowLastColumn="0" w:lastRowFirstColumn="0" w:lastRowLastColumn="0"/>
          <w:trHeight w:val="432"/>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b/>
                <w:sz w:val="22"/>
                <w:szCs w:val="22"/>
              </w:rPr>
              <w:id w:val="-431049485"/>
              <w:placeholder>
                <w:docPart w:val="DefaultPlaceholder_-1854013440"/>
              </w:placeholder>
              <w:text/>
            </w:sdtPr>
            <w:sdtEndPr/>
            <w:sdtContent>
              <w:p w14:paraId="460DEC07" w14:textId="3D9E0B64" w:rsidR="000D2539" w:rsidRPr="00725BDD" w:rsidRDefault="000D2539" w:rsidP="0074039D">
                <w:pPr>
                  <w:rPr>
                    <w:rFonts w:ascii="Calibri" w:hAnsi="Calibri" w:cs="Calibri"/>
                    <w:b/>
                    <w:bCs w:val="0"/>
                    <w:sz w:val="22"/>
                    <w:szCs w:val="22"/>
                  </w:rPr>
                </w:pPr>
                <w:r w:rsidRPr="00725BDD">
                  <w:rPr>
                    <w:rFonts w:ascii="Calibri" w:hAnsi="Calibri" w:cs="Calibri"/>
                    <w:b/>
                    <w:bCs w:val="0"/>
                    <w:sz w:val="22"/>
                    <w:szCs w:val="22"/>
                  </w:rPr>
                  <w:t>Signature:</w:t>
                </w:r>
              </w:p>
            </w:sdtContent>
          </w:sdt>
        </w:tc>
        <w:tc>
          <w:tcPr>
            <w:tcW w:w="61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5D11F9" w14:textId="77777777" w:rsidR="000D2539" w:rsidRPr="0074039D" w:rsidRDefault="000D2539" w:rsidP="00682C69">
            <w:pPr>
              <w:pStyle w:val="FieldText"/>
              <w:rPr>
                <w:rFonts w:ascii="Calibri" w:hAnsi="Calibri" w:cs="Calibri"/>
                <w:bCs w:val="0"/>
                <w:sz w:val="22"/>
                <w:szCs w:val="22"/>
              </w:rPr>
            </w:pPr>
          </w:p>
          <w:sdt>
            <w:sdtPr>
              <w:rPr>
                <w:rFonts w:ascii="Calibri" w:hAnsi="Calibri" w:cs="Calibri"/>
                <w:sz w:val="22"/>
                <w:szCs w:val="22"/>
              </w:rPr>
              <w:id w:val="-935901770"/>
              <w:placeholder>
                <w:docPart w:val="8EF00A86FC7740CE8B1F56A145699D32"/>
              </w:placeholder>
              <w:showingPlcHdr/>
              <w:text/>
            </w:sdtPr>
            <w:sdtEndPr/>
            <w:sdtContent>
              <w:p w14:paraId="32DEB152" w14:textId="54ACE397" w:rsidR="0074039D" w:rsidRPr="0074039D" w:rsidRDefault="00322CDD" w:rsidP="00682C69">
                <w:pPr>
                  <w:pStyle w:val="FieldText"/>
                  <w:rPr>
                    <w:rFonts w:ascii="Calibri" w:hAnsi="Calibri" w:cs="Calibri"/>
                    <w:bCs w:val="0"/>
                    <w:sz w:val="22"/>
                    <w:szCs w:val="22"/>
                  </w:rPr>
                </w:pPr>
                <w:r w:rsidRPr="001E03B1">
                  <w:rPr>
                    <w:rStyle w:val="PlaceholderText"/>
                    <w:vanish/>
                  </w:rPr>
                  <w:t>Click or tap here to enter text.</w:t>
                </w:r>
              </w:p>
            </w:sdtContent>
          </w:sdt>
          <w:p w14:paraId="1F24A41C" w14:textId="31876948" w:rsidR="0074039D" w:rsidRPr="0074039D" w:rsidRDefault="0074039D" w:rsidP="00682C69">
            <w:pPr>
              <w:pStyle w:val="FieldText"/>
              <w:rPr>
                <w:rFonts w:ascii="Calibri" w:hAnsi="Calibri" w:cs="Calibri"/>
                <w:sz w:val="22"/>
                <w:szCs w:val="22"/>
              </w:rPr>
            </w:pPr>
          </w:p>
        </w:tc>
        <w:tc>
          <w:tcPr>
            <w:tcW w:w="6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rPr>
                <w:rFonts w:ascii="Calibri" w:hAnsi="Calibri" w:cs="Calibri"/>
                <w:b/>
                <w:sz w:val="22"/>
                <w:szCs w:val="22"/>
              </w:rPr>
              <w:id w:val="331338430"/>
              <w:placeholder>
                <w:docPart w:val="DefaultPlaceholder_-1854013440"/>
              </w:placeholder>
              <w:text/>
            </w:sdtPr>
            <w:sdtEndPr/>
            <w:sdtContent>
              <w:p w14:paraId="5BB8784C" w14:textId="05BB9F6D" w:rsidR="000D2539" w:rsidRPr="00725BDD" w:rsidRDefault="000D2539" w:rsidP="0074039D">
                <w:pPr>
                  <w:pStyle w:val="Heading4"/>
                  <w:jc w:val="left"/>
                  <w:rPr>
                    <w:rFonts w:ascii="Calibri" w:hAnsi="Calibri" w:cs="Calibri"/>
                    <w:b/>
                    <w:bCs w:val="0"/>
                    <w:sz w:val="22"/>
                    <w:szCs w:val="22"/>
                  </w:rPr>
                </w:pPr>
                <w:r w:rsidRPr="00725BDD">
                  <w:rPr>
                    <w:rFonts w:ascii="Calibri" w:hAnsi="Calibri" w:cs="Calibri"/>
                    <w:b/>
                    <w:bCs w:val="0"/>
                    <w:sz w:val="22"/>
                    <w:szCs w:val="22"/>
                  </w:rPr>
                  <w:t>Date:</w:t>
                </w:r>
              </w:p>
            </w:sdtContent>
          </w:sdt>
        </w:tc>
        <w:sdt>
          <w:sdtPr>
            <w:id w:val="-746270787"/>
            <w:placeholder>
              <w:docPart w:val="C07C325B47B64BD7B4816F51A901999C"/>
            </w:placeholder>
            <w:showingPlcHdr/>
            <w:date>
              <w:dateFormat w:val="dd/MM/yyyy"/>
              <w:lid w:val="en-GB"/>
              <w:storeMappedDataAs w:val="dateTime"/>
              <w:calendar w:val="gregorian"/>
            </w:date>
          </w:sdtPr>
          <w:sdtEndPr/>
          <w:sdtContent>
            <w:tc>
              <w:tcPr>
                <w:tcW w:w="218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EEBE94E" w14:textId="7F50C21C" w:rsidR="000D2539" w:rsidRPr="005114CE" w:rsidRDefault="00322CDD" w:rsidP="00D55239">
                <w:pPr>
                  <w:pStyle w:val="FieldText"/>
                </w:pPr>
                <w:r w:rsidRPr="001E03B1">
                  <w:rPr>
                    <w:rStyle w:val="PlaceholderText"/>
                    <w:vanish/>
                  </w:rPr>
                  <w:t>Click or tap to enter a date.</w:t>
                </w:r>
              </w:p>
            </w:tc>
          </w:sdtContent>
        </w:sdt>
      </w:tr>
    </w:tbl>
    <w:p w14:paraId="1045A832" w14:textId="77777777" w:rsidR="005F6E87" w:rsidRDefault="005F6E87" w:rsidP="004E34C6"/>
    <w:sdt>
      <w:sdtPr>
        <w:rPr>
          <w:rFonts w:ascii="Calibri" w:hAnsi="Calibri" w:cs="Calibri"/>
          <w:sz w:val="22"/>
          <w:szCs w:val="22"/>
        </w:rPr>
        <w:id w:val="-538889350"/>
        <w:lock w:val="sdtContentLocked"/>
        <w:placeholder>
          <w:docPart w:val="DefaultPlaceholder_-1854013440"/>
        </w:placeholder>
        <w:text/>
      </w:sdtPr>
      <w:sdtEndPr/>
      <w:sdtContent>
        <w:p w14:paraId="702775D6" w14:textId="69DDE6CA" w:rsidR="00A403C8" w:rsidRPr="0074039D" w:rsidRDefault="00A403C8" w:rsidP="00703BE5">
          <w:pPr>
            <w:rPr>
              <w:rFonts w:ascii="Calibri" w:hAnsi="Calibri" w:cs="Calibri"/>
              <w:sz w:val="22"/>
              <w:szCs w:val="22"/>
            </w:rPr>
          </w:pPr>
          <w:r w:rsidRPr="0074039D">
            <w:rPr>
              <w:rFonts w:ascii="Calibri" w:hAnsi="Calibri" w:cs="Calibri"/>
              <w:sz w:val="22"/>
              <w:szCs w:val="22"/>
            </w:rPr>
            <w:t>Where this form is submitted electronically and without signature, electronic receipt of this form by the School will be deemed equivalent to submission of a signed version and will constitute confirmation of the declaration at Section 1</w:t>
          </w:r>
          <w:r w:rsidR="00B25341">
            <w:rPr>
              <w:rFonts w:ascii="Calibri" w:hAnsi="Calibri" w:cs="Calibri"/>
              <w:sz w:val="22"/>
              <w:szCs w:val="22"/>
            </w:rPr>
            <w:t>4</w:t>
          </w:r>
          <w:r w:rsidRPr="0074039D">
            <w:rPr>
              <w:rFonts w:ascii="Calibri" w:hAnsi="Calibri" w:cs="Calibri"/>
              <w:sz w:val="22"/>
              <w:szCs w:val="22"/>
            </w:rPr>
            <w:t>.</w:t>
          </w:r>
        </w:p>
      </w:sdtContent>
    </w:sdt>
    <w:sectPr w:rsidR="00A403C8" w:rsidRPr="0074039D"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958A" w14:textId="77777777" w:rsidR="00AA37E2" w:rsidRDefault="00AA37E2" w:rsidP="00176E67">
      <w:r>
        <w:separator/>
      </w:r>
    </w:p>
  </w:endnote>
  <w:endnote w:type="continuationSeparator" w:id="0">
    <w:p w14:paraId="5BC70A00" w14:textId="77777777" w:rsidR="00AA37E2" w:rsidRDefault="00AA37E2"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113C47FA"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CAA6" w14:textId="77777777" w:rsidR="00AA37E2" w:rsidRDefault="00AA37E2" w:rsidP="00176E67">
      <w:r>
        <w:separator/>
      </w:r>
    </w:p>
  </w:footnote>
  <w:footnote w:type="continuationSeparator" w:id="0">
    <w:p w14:paraId="3B5F0467" w14:textId="77777777" w:rsidR="00AA37E2" w:rsidRDefault="00AA37E2"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37D00"/>
    <w:multiLevelType w:val="hybridMultilevel"/>
    <w:tmpl w:val="533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87870"/>
    <w:multiLevelType w:val="hybridMultilevel"/>
    <w:tmpl w:val="5C4E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A5C33"/>
    <w:multiLevelType w:val="hybridMultilevel"/>
    <w:tmpl w:val="AF2C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920172">
    <w:abstractNumId w:val="9"/>
  </w:num>
  <w:num w:numId="2" w16cid:durableId="634408406">
    <w:abstractNumId w:val="7"/>
  </w:num>
  <w:num w:numId="3" w16cid:durableId="712969609">
    <w:abstractNumId w:val="6"/>
  </w:num>
  <w:num w:numId="4" w16cid:durableId="574554818">
    <w:abstractNumId w:val="5"/>
  </w:num>
  <w:num w:numId="5" w16cid:durableId="31618308">
    <w:abstractNumId w:val="4"/>
  </w:num>
  <w:num w:numId="6" w16cid:durableId="289556114">
    <w:abstractNumId w:val="8"/>
  </w:num>
  <w:num w:numId="7" w16cid:durableId="1736852779">
    <w:abstractNumId w:val="3"/>
  </w:num>
  <w:num w:numId="8" w16cid:durableId="1127550033">
    <w:abstractNumId w:val="2"/>
  </w:num>
  <w:num w:numId="9" w16cid:durableId="1403288319">
    <w:abstractNumId w:val="1"/>
  </w:num>
  <w:num w:numId="10" w16cid:durableId="1281379994">
    <w:abstractNumId w:val="0"/>
  </w:num>
  <w:num w:numId="11" w16cid:durableId="1004472927">
    <w:abstractNumId w:val="10"/>
  </w:num>
  <w:num w:numId="12" w16cid:durableId="1360473318">
    <w:abstractNumId w:val="11"/>
  </w:num>
  <w:num w:numId="13" w16cid:durableId="1920825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3dA6EaSmdeqh0XeQ6fmxauKShhZEQem9let6nsHtNoAA9186amAV2dGAsWEmD3N8+LDfDBr5NKw2iKwys9cn7w==" w:salt="BIgbJKETpYN7rA9wWZIjg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C1"/>
    <w:rsid w:val="000068E1"/>
    <w:rsid w:val="000071F7"/>
    <w:rsid w:val="000075C2"/>
    <w:rsid w:val="00007D5E"/>
    <w:rsid w:val="00010B00"/>
    <w:rsid w:val="0002798A"/>
    <w:rsid w:val="000317A8"/>
    <w:rsid w:val="00067594"/>
    <w:rsid w:val="00071E8A"/>
    <w:rsid w:val="00077CAF"/>
    <w:rsid w:val="00083002"/>
    <w:rsid w:val="00084895"/>
    <w:rsid w:val="00085687"/>
    <w:rsid w:val="00087B85"/>
    <w:rsid w:val="00091A3A"/>
    <w:rsid w:val="000A01F1"/>
    <w:rsid w:val="000A7E0A"/>
    <w:rsid w:val="000C1163"/>
    <w:rsid w:val="000C797A"/>
    <w:rsid w:val="000D219F"/>
    <w:rsid w:val="000D2539"/>
    <w:rsid w:val="000D2A41"/>
    <w:rsid w:val="000D2BB8"/>
    <w:rsid w:val="000E67D1"/>
    <w:rsid w:val="000F18B0"/>
    <w:rsid w:val="000F2DF4"/>
    <w:rsid w:val="000F6783"/>
    <w:rsid w:val="00106375"/>
    <w:rsid w:val="00106ABF"/>
    <w:rsid w:val="00111D08"/>
    <w:rsid w:val="00120C95"/>
    <w:rsid w:val="00127BE2"/>
    <w:rsid w:val="00135B53"/>
    <w:rsid w:val="0014663E"/>
    <w:rsid w:val="001476BE"/>
    <w:rsid w:val="001611C3"/>
    <w:rsid w:val="00162183"/>
    <w:rsid w:val="001744C2"/>
    <w:rsid w:val="00176E67"/>
    <w:rsid w:val="00180664"/>
    <w:rsid w:val="00183D22"/>
    <w:rsid w:val="001903F7"/>
    <w:rsid w:val="0019109B"/>
    <w:rsid w:val="0019395E"/>
    <w:rsid w:val="001944F3"/>
    <w:rsid w:val="00194D61"/>
    <w:rsid w:val="001A0C5C"/>
    <w:rsid w:val="001A269C"/>
    <w:rsid w:val="001A33BD"/>
    <w:rsid w:val="001A48B3"/>
    <w:rsid w:val="001A7924"/>
    <w:rsid w:val="001C26FC"/>
    <w:rsid w:val="001D0618"/>
    <w:rsid w:val="001D4870"/>
    <w:rsid w:val="001D6B76"/>
    <w:rsid w:val="001E03B1"/>
    <w:rsid w:val="001E3B57"/>
    <w:rsid w:val="001E7288"/>
    <w:rsid w:val="00206A67"/>
    <w:rsid w:val="00211828"/>
    <w:rsid w:val="002238D5"/>
    <w:rsid w:val="0023213A"/>
    <w:rsid w:val="00235061"/>
    <w:rsid w:val="00237A80"/>
    <w:rsid w:val="00242355"/>
    <w:rsid w:val="00250014"/>
    <w:rsid w:val="00275BB5"/>
    <w:rsid w:val="00276B0C"/>
    <w:rsid w:val="00277CB8"/>
    <w:rsid w:val="00282F9B"/>
    <w:rsid w:val="00286F6A"/>
    <w:rsid w:val="0029019E"/>
    <w:rsid w:val="00291C8C"/>
    <w:rsid w:val="00296AA8"/>
    <w:rsid w:val="002A0E49"/>
    <w:rsid w:val="002A1ECE"/>
    <w:rsid w:val="002A2510"/>
    <w:rsid w:val="002A6FA9"/>
    <w:rsid w:val="002B1946"/>
    <w:rsid w:val="002B3023"/>
    <w:rsid w:val="002B4D1D"/>
    <w:rsid w:val="002C10B1"/>
    <w:rsid w:val="002C5A53"/>
    <w:rsid w:val="002C5C46"/>
    <w:rsid w:val="002C631F"/>
    <w:rsid w:val="002D0746"/>
    <w:rsid w:val="002D18D4"/>
    <w:rsid w:val="002D222A"/>
    <w:rsid w:val="002D3E01"/>
    <w:rsid w:val="002D5866"/>
    <w:rsid w:val="002D5B06"/>
    <w:rsid w:val="002E1E8E"/>
    <w:rsid w:val="002E33DA"/>
    <w:rsid w:val="002F51AD"/>
    <w:rsid w:val="003076FD"/>
    <w:rsid w:val="00313A8C"/>
    <w:rsid w:val="00317005"/>
    <w:rsid w:val="003205CF"/>
    <w:rsid w:val="003207C1"/>
    <w:rsid w:val="00322CDD"/>
    <w:rsid w:val="00330050"/>
    <w:rsid w:val="00335259"/>
    <w:rsid w:val="0034576A"/>
    <w:rsid w:val="00350BE0"/>
    <w:rsid w:val="00362A4C"/>
    <w:rsid w:val="00364805"/>
    <w:rsid w:val="00367C3F"/>
    <w:rsid w:val="00383537"/>
    <w:rsid w:val="003847F9"/>
    <w:rsid w:val="003929F1"/>
    <w:rsid w:val="00393A49"/>
    <w:rsid w:val="003A1B63"/>
    <w:rsid w:val="003A35CC"/>
    <w:rsid w:val="003A41A1"/>
    <w:rsid w:val="003A7718"/>
    <w:rsid w:val="003A7965"/>
    <w:rsid w:val="003B2326"/>
    <w:rsid w:val="003C01C8"/>
    <w:rsid w:val="003C0806"/>
    <w:rsid w:val="003D44B5"/>
    <w:rsid w:val="003D5490"/>
    <w:rsid w:val="003E72E4"/>
    <w:rsid w:val="00400172"/>
    <w:rsid w:val="00400251"/>
    <w:rsid w:val="00406758"/>
    <w:rsid w:val="0042152D"/>
    <w:rsid w:val="00421F79"/>
    <w:rsid w:val="00423AEB"/>
    <w:rsid w:val="00437ED0"/>
    <w:rsid w:val="00440CD8"/>
    <w:rsid w:val="00443837"/>
    <w:rsid w:val="00444D42"/>
    <w:rsid w:val="00447DAA"/>
    <w:rsid w:val="00450F66"/>
    <w:rsid w:val="00453294"/>
    <w:rsid w:val="00461739"/>
    <w:rsid w:val="00467865"/>
    <w:rsid w:val="00470B5D"/>
    <w:rsid w:val="0048685F"/>
    <w:rsid w:val="00490804"/>
    <w:rsid w:val="004A1437"/>
    <w:rsid w:val="004A4198"/>
    <w:rsid w:val="004A54EA"/>
    <w:rsid w:val="004B0578"/>
    <w:rsid w:val="004B4FBB"/>
    <w:rsid w:val="004C2AE5"/>
    <w:rsid w:val="004D4B4E"/>
    <w:rsid w:val="004E1D51"/>
    <w:rsid w:val="004E34C6"/>
    <w:rsid w:val="004F62AD"/>
    <w:rsid w:val="00501AE8"/>
    <w:rsid w:val="0050301D"/>
    <w:rsid w:val="00504B65"/>
    <w:rsid w:val="0050542C"/>
    <w:rsid w:val="005114CE"/>
    <w:rsid w:val="00513F03"/>
    <w:rsid w:val="0052122B"/>
    <w:rsid w:val="00525DE7"/>
    <w:rsid w:val="0053767C"/>
    <w:rsid w:val="00537939"/>
    <w:rsid w:val="00540513"/>
    <w:rsid w:val="00551583"/>
    <w:rsid w:val="005557F6"/>
    <w:rsid w:val="005571EB"/>
    <w:rsid w:val="00560583"/>
    <w:rsid w:val="00561C52"/>
    <w:rsid w:val="00563778"/>
    <w:rsid w:val="005A3603"/>
    <w:rsid w:val="005B4AE2"/>
    <w:rsid w:val="005D2385"/>
    <w:rsid w:val="005D7450"/>
    <w:rsid w:val="005E63CC"/>
    <w:rsid w:val="005F2AEE"/>
    <w:rsid w:val="005F5519"/>
    <w:rsid w:val="005F63B0"/>
    <w:rsid w:val="005F6E87"/>
    <w:rsid w:val="00602863"/>
    <w:rsid w:val="00607FED"/>
    <w:rsid w:val="00613129"/>
    <w:rsid w:val="00617C65"/>
    <w:rsid w:val="006246DC"/>
    <w:rsid w:val="00625DF7"/>
    <w:rsid w:val="00627DA0"/>
    <w:rsid w:val="00627DDD"/>
    <w:rsid w:val="0063459A"/>
    <w:rsid w:val="006472D9"/>
    <w:rsid w:val="00660AD3"/>
    <w:rsid w:val="00660E7D"/>
    <w:rsid w:val="0066126B"/>
    <w:rsid w:val="006637EA"/>
    <w:rsid w:val="006768F9"/>
    <w:rsid w:val="0068162A"/>
    <w:rsid w:val="00682C69"/>
    <w:rsid w:val="00684778"/>
    <w:rsid w:val="006847EA"/>
    <w:rsid w:val="006868B7"/>
    <w:rsid w:val="00692170"/>
    <w:rsid w:val="006921AF"/>
    <w:rsid w:val="00695196"/>
    <w:rsid w:val="006C3F40"/>
    <w:rsid w:val="006D0E99"/>
    <w:rsid w:val="006D2635"/>
    <w:rsid w:val="006D779C"/>
    <w:rsid w:val="006E0299"/>
    <w:rsid w:val="006E4F63"/>
    <w:rsid w:val="006E729E"/>
    <w:rsid w:val="006F1DF9"/>
    <w:rsid w:val="00703BE5"/>
    <w:rsid w:val="00722A00"/>
    <w:rsid w:val="00724FA4"/>
    <w:rsid w:val="00725BDD"/>
    <w:rsid w:val="00726D69"/>
    <w:rsid w:val="0073258A"/>
    <w:rsid w:val="007325A9"/>
    <w:rsid w:val="0074039D"/>
    <w:rsid w:val="00752BF0"/>
    <w:rsid w:val="0075451A"/>
    <w:rsid w:val="007602AC"/>
    <w:rsid w:val="00760645"/>
    <w:rsid w:val="00774B67"/>
    <w:rsid w:val="007806A0"/>
    <w:rsid w:val="00780D51"/>
    <w:rsid w:val="00782B20"/>
    <w:rsid w:val="00786E50"/>
    <w:rsid w:val="00793AC6"/>
    <w:rsid w:val="007A71DE"/>
    <w:rsid w:val="007B199B"/>
    <w:rsid w:val="007B6119"/>
    <w:rsid w:val="007C1DA0"/>
    <w:rsid w:val="007C3163"/>
    <w:rsid w:val="007C71B8"/>
    <w:rsid w:val="007D3BAB"/>
    <w:rsid w:val="007D6BB4"/>
    <w:rsid w:val="007E2A15"/>
    <w:rsid w:val="007E46E5"/>
    <w:rsid w:val="007E56C4"/>
    <w:rsid w:val="007F3D5B"/>
    <w:rsid w:val="00805D41"/>
    <w:rsid w:val="008107D6"/>
    <w:rsid w:val="00815CEA"/>
    <w:rsid w:val="00830841"/>
    <w:rsid w:val="00830D63"/>
    <w:rsid w:val="00841645"/>
    <w:rsid w:val="008437AC"/>
    <w:rsid w:val="00844D1E"/>
    <w:rsid w:val="008521B5"/>
    <w:rsid w:val="00852EC6"/>
    <w:rsid w:val="00856C35"/>
    <w:rsid w:val="0085754A"/>
    <w:rsid w:val="00870865"/>
    <w:rsid w:val="00871876"/>
    <w:rsid w:val="008753A7"/>
    <w:rsid w:val="0087732A"/>
    <w:rsid w:val="00880789"/>
    <w:rsid w:val="00883C00"/>
    <w:rsid w:val="008851EE"/>
    <w:rsid w:val="0088782D"/>
    <w:rsid w:val="00894E08"/>
    <w:rsid w:val="008B7081"/>
    <w:rsid w:val="008C339F"/>
    <w:rsid w:val="008C7E62"/>
    <w:rsid w:val="008D7A67"/>
    <w:rsid w:val="008F2F8A"/>
    <w:rsid w:val="008F5BCD"/>
    <w:rsid w:val="008F61F2"/>
    <w:rsid w:val="00902964"/>
    <w:rsid w:val="009137E5"/>
    <w:rsid w:val="00916243"/>
    <w:rsid w:val="00920507"/>
    <w:rsid w:val="009315B4"/>
    <w:rsid w:val="00933455"/>
    <w:rsid w:val="00933DB9"/>
    <w:rsid w:val="0094563E"/>
    <w:rsid w:val="0094790F"/>
    <w:rsid w:val="009529A6"/>
    <w:rsid w:val="00954DF5"/>
    <w:rsid w:val="00962B92"/>
    <w:rsid w:val="00966B90"/>
    <w:rsid w:val="009737B7"/>
    <w:rsid w:val="009802C4"/>
    <w:rsid w:val="00982002"/>
    <w:rsid w:val="009976D9"/>
    <w:rsid w:val="00997A3E"/>
    <w:rsid w:val="009A12D5"/>
    <w:rsid w:val="009A4EA3"/>
    <w:rsid w:val="009A55DC"/>
    <w:rsid w:val="009A59A0"/>
    <w:rsid w:val="009B3233"/>
    <w:rsid w:val="009C220D"/>
    <w:rsid w:val="009E0FE5"/>
    <w:rsid w:val="00A024D2"/>
    <w:rsid w:val="00A07A1F"/>
    <w:rsid w:val="00A211B2"/>
    <w:rsid w:val="00A2727E"/>
    <w:rsid w:val="00A35524"/>
    <w:rsid w:val="00A403C8"/>
    <w:rsid w:val="00A52694"/>
    <w:rsid w:val="00A57E13"/>
    <w:rsid w:val="00A57F29"/>
    <w:rsid w:val="00A60C9E"/>
    <w:rsid w:val="00A71B8E"/>
    <w:rsid w:val="00A74F99"/>
    <w:rsid w:val="00A82BA3"/>
    <w:rsid w:val="00A94ACC"/>
    <w:rsid w:val="00AA2EA7"/>
    <w:rsid w:val="00AA37E2"/>
    <w:rsid w:val="00AB1A4E"/>
    <w:rsid w:val="00AC4D2D"/>
    <w:rsid w:val="00AD3162"/>
    <w:rsid w:val="00AD3562"/>
    <w:rsid w:val="00AD3B7D"/>
    <w:rsid w:val="00AE4EE2"/>
    <w:rsid w:val="00AE651F"/>
    <w:rsid w:val="00AE6FA4"/>
    <w:rsid w:val="00AF2C86"/>
    <w:rsid w:val="00AF380B"/>
    <w:rsid w:val="00AF463C"/>
    <w:rsid w:val="00AF6D0C"/>
    <w:rsid w:val="00AF7DD1"/>
    <w:rsid w:val="00B00615"/>
    <w:rsid w:val="00B0253A"/>
    <w:rsid w:val="00B03907"/>
    <w:rsid w:val="00B11811"/>
    <w:rsid w:val="00B14894"/>
    <w:rsid w:val="00B1559D"/>
    <w:rsid w:val="00B25341"/>
    <w:rsid w:val="00B311E1"/>
    <w:rsid w:val="00B31976"/>
    <w:rsid w:val="00B35EBB"/>
    <w:rsid w:val="00B36A41"/>
    <w:rsid w:val="00B44020"/>
    <w:rsid w:val="00B4735C"/>
    <w:rsid w:val="00B579DF"/>
    <w:rsid w:val="00B70C74"/>
    <w:rsid w:val="00B839DF"/>
    <w:rsid w:val="00B863A9"/>
    <w:rsid w:val="00B90EC2"/>
    <w:rsid w:val="00B92C82"/>
    <w:rsid w:val="00BA268F"/>
    <w:rsid w:val="00BA58E2"/>
    <w:rsid w:val="00BA6470"/>
    <w:rsid w:val="00BB0C90"/>
    <w:rsid w:val="00BB14A4"/>
    <w:rsid w:val="00BC07E3"/>
    <w:rsid w:val="00BC5725"/>
    <w:rsid w:val="00BD103E"/>
    <w:rsid w:val="00BD3286"/>
    <w:rsid w:val="00BD3355"/>
    <w:rsid w:val="00BE474E"/>
    <w:rsid w:val="00BE5367"/>
    <w:rsid w:val="00BE67E7"/>
    <w:rsid w:val="00BF502D"/>
    <w:rsid w:val="00BF764B"/>
    <w:rsid w:val="00C02965"/>
    <w:rsid w:val="00C079CA"/>
    <w:rsid w:val="00C1166E"/>
    <w:rsid w:val="00C13BE2"/>
    <w:rsid w:val="00C140C9"/>
    <w:rsid w:val="00C20425"/>
    <w:rsid w:val="00C242E3"/>
    <w:rsid w:val="00C31F4E"/>
    <w:rsid w:val="00C34D1A"/>
    <w:rsid w:val="00C35C8C"/>
    <w:rsid w:val="00C36F3C"/>
    <w:rsid w:val="00C44DEE"/>
    <w:rsid w:val="00C45FDA"/>
    <w:rsid w:val="00C66C72"/>
    <w:rsid w:val="00C67741"/>
    <w:rsid w:val="00C74647"/>
    <w:rsid w:val="00C76039"/>
    <w:rsid w:val="00C76480"/>
    <w:rsid w:val="00C80AD2"/>
    <w:rsid w:val="00C8155B"/>
    <w:rsid w:val="00C81CAA"/>
    <w:rsid w:val="00C92A3C"/>
    <w:rsid w:val="00C92FD6"/>
    <w:rsid w:val="00CB7A42"/>
    <w:rsid w:val="00CC0A0B"/>
    <w:rsid w:val="00CC2A35"/>
    <w:rsid w:val="00CC3E7D"/>
    <w:rsid w:val="00CE5DC7"/>
    <w:rsid w:val="00CE7D54"/>
    <w:rsid w:val="00CF58DC"/>
    <w:rsid w:val="00CF611F"/>
    <w:rsid w:val="00CF66B1"/>
    <w:rsid w:val="00D06BEA"/>
    <w:rsid w:val="00D14E73"/>
    <w:rsid w:val="00D15A25"/>
    <w:rsid w:val="00D2216A"/>
    <w:rsid w:val="00D3303C"/>
    <w:rsid w:val="00D40018"/>
    <w:rsid w:val="00D4552E"/>
    <w:rsid w:val="00D55239"/>
    <w:rsid w:val="00D55AFA"/>
    <w:rsid w:val="00D6155E"/>
    <w:rsid w:val="00D67906"/>
    <w:rsid w:val="00D71EDA"/>
    <w:rsid w:val="00D74CD2"/>
    <w:rsid w:val="00D76060"/>
    <w:rsid w:val="00D77454"/>
    <w:rsid w:val="00D83A19"/>
    <w:rsid w:val="00D86A85"/>
    <w:rsid w:val="00D90A75"/>
    <w:rsid w:val="00D937B2"/>
    <w:rsid w:val="00D978AB"/>
    <w:rsid w:val="00DA03EA"/>
    <w:rsid w:val="00DA4514"/>
    <w:rsid w:val="00DB572C"/>
    <w:rsid w:val="00DC47A2"/>
    <w:rsid w:val="00DC5431"/>
    <w:rsid w:val="00DC6EC9"/>
    <w:rsid w:val="00DE1333"/>
    <w:rsid w:val="00DE1551"/>
    <w:rsid w:val="00DE1A09"/>
    <w:rsid w:val="00DE7FB7"/>
    <w:rsid w:val="00E0046F"/>
    <w:rsid w:val="00E00A80"/>
    <w:rsid w:val="00E106E2"/>
    <w:rsid w:val="00E123A8"/>
    <w:rsid w:val="00E170CE"/>
    <w:rsid w:val="00E20DDA"/>
    <w:rsid w:val="00E32A8B"/>
    <w:rsid w:val="00E36054"/>
    <w:rsid w:val="00E3677B"/>
    <w:rsid w:val="00E37E7B"/>
    <w:rsid w:val="00E400D5"/>
    <w:rsid w:val="00E44151"/>
    <w:rsid w:val="00E46A0F"/>
    <w:rsid w:val="00E46E04"/>
    <w:rsid w:val="00E65BBE"/>
    <w:rsid w:val="00E65DC0"/>
    <w:rsid w:val="00E75293"/>
    <w:rsid w:val="00E87396"/>
    <w:rsid w:val="00E92A2E"/>
    <w:rsid w:val="00E96F6F"/>
    <w:rsid w:val="00EB38BB"/>
    <w:rsid w:val="00EB478A"/>
    <w:rsid w:val="00EB5FC5"/>
    <w:rsid w:val="00EC42A3"/>
    <w:rsid w:val="00EC4670"/>
    <w:rsid w:val="00EF2D2B"/>
    <w:rsid w:val="00F06D82"/>
    <w:rsid w:val="00F1710B"/>
    <w:rsid w:val="00F30289"/>
    <w:rsid w:val="00F3441A"/>
    <w:rsid w:val="00F37CCA"/>
    <w:rsid w:val="00F43566"/>
    <w:rsid w:val="00F511C7"/>
    <w:rsid w:val="00F568D4"/>
    <w:rsid w:val="00F57223"/>
    <w:rsid w:val="00F617AC"/>
    <w:rsid w:val="00F72887"/>
    <w:rsid w:val="00F83033"/>
    <w:rsid w:val="00F963BC"/>
    <w:rsid w:val="00F966AA"/>
    <w:rsid w:val="00FA55CB"/>
    <w:rsid w:val="00FA5935"/>
    <w:rsid w:val="00FA761E"/>
    <w:rsid w:val="00FB2190"/>
    <w:rsid w:val="00FB538F"/>
    <w:rsid w:val="00FC3071"/>
    <w:rsid w:val="00FC3A59"/>
    <w:rsid w:val="00FD29BE"/>
    <w:rsid w:val="00FD5902"/>
    <w:rsid w:val="00FE6A44"/>
    <w:rsid w:val="00FF1313"/>
    <w:rsid w:val="00FF27B7"/>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996D3"/>
  <w15:docId w15:val="{694194BD-B253-4D06-9273-86D0B17F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C01C8"/>
    <w:rPr>
      <w:color w:val="808080"/>
    </w:rPr>
  </w:style>
  <w:style w:type="character" w:customStyle="1" w:styleId="Bold">
    <w:name w:val="Bold"/>
    <w:rsid w:val="003C01C8"/>
    <w:rPr>
      <w:b/>
    </w:rPr>
  </w:style>
  <w:style w:type="paragraph" w:styleId="ListParagraph">
    <w:name w:val="List Paragraph"/>
    <w:basedOn w:val="Normal"/>
    <w:uiPriority w:val="34"/>
    <w:qFormat/>
    <w:rsid w:val="003C01C8"/>
    <w:pPr>
      <w:ind w:left="720"/>
      <w:contextualSpacing/>
    </w:pPr>
  </w:style>
  <w:style w:type="character" w:styleId="Hyperlink">
    <w:name w:val="Hyperlink"/>
    <w:basedOn w:val="DefaultParagraphFont"/>
    <w:uiPriority w:val="99"/>
    <w:unhideWhenUsed/>
    <w:rsid w:val="002D18D4"/>
    <w:rPr>
      <w:color w:val="0000FF" w:themeColor="hyperlink"/>
      <w:u w:val="single"/>
    </w:rPr>
  </w:style>
  <w:style w:type="character" w:styleId="UnresolvedMention">
    <w:name w:val="Unresolved Mention"/>
    <w:basedOn w:val="DefaultParagraphFont"/>
    <w:uiPriority w:val="99"/>
    <w:semiHidden/>
    <w:unhideWhenUsed/>
    <w:rsid w:val="002D18D4"/>
    <w:rPr>
      <w:color w:val="605E5C"/>
      <w:shd w:val="clear" w:color="auto" w:fill="E1DFDD"/>
    </w:rPr>
  </w:style>
  <w:style w:type="character" w:customStyle="1" w:styleId="DefinitionTerm">
    <w:name w:val="Definition Term"/>
    <w:rsid w:val="00EF2D2B"/>
    <w:rPr>
      <w:b/>
      <w:color w:val="auto"/>
    </w:rPr>
  </w:style>
  <w:style w:type="paragraph" w:customStyle="1" w:styleId="Tabletext">
    <w:name w:val="Table text"/>
    <w:basedOn w:val="Normal"/>
    <w:rsid w:val="00EF2D2B"/>
    <w:pPr>
      <w:spacing w:after="120"/>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g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nley\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4366F73-5FAF-47E7-8214-872E88115DBE}"/>
      </w:docPartPr>
      <w:docPartBody>
        <w:p w:rsidR="006B64DD" w:rsidRDefault="0044782D">
          <w:r w:rsidRPr="006E687A">
            <w:rPr>
              <w:rStyle w:val="PlaceholderText"/>
            </w:rPr>
            <w:t>Click or tap here to enter text.</w:t>
          </w:r>
        </w:p>
      </w:docPartBody>
    </w:docPart>
    <w:docPart>
      <w:docPartPr>
        <w:name w:val="B3468732E93E4504B820B0F5892B59E4"/>
        <w:category>
          <w:name w:val="General"/>
          <w:gallery w:val="placeholder"/>
        </w:category>
        <w:types>
          <w:type w:val="bbPlcHdr"/>
        </w:types>
        <w:behaviors>
          <w:behavior w:val="content"/>
        </w:behaviors>
        <w:guid w:val="{F1030F6C-2424-4812-85B9-617F771FABC6}"/>
      </w:docPartPr>
      <w:docPartBody>
        <w:p w:rsidR="006B64DD" w:rsidRDefault="00C62D86" w:rsidP="00C62D86">
          <w:pPr>
            <w:pStyle w:val="B3468732E93E4504B820B0F5892B59E42"/>
          </w:pPr>
          <w:r w:rsidRPr="00DC5431">
            <w:rPr>
              <w:rStyle w:val="PlaceholderText"/>
              <w:vanish/>
            </w:rPr>
            <w:t>Click or tap to enter a date.</w:t>
          </w:r>
        </w:p>
      </w:docPartBody>
    </w:docPart>
    <w:docPart>
      <w:docPartPr>
        <w:name w:val="AD1BE0216F2F4529BEA20C4468F9FD85"/>
        <w:category>
          <w:name w:val="General"/>
          <w:gallery w:val="placeholder"/>
        </w:category>
        <w:types>
          <w:type w:val="bbPlcHdr"/>
        </w:types>
        <w:behaviors>
          <w:behavior w:val="content"/>
        </w:behaviors>
        <w:guid w:val="{765EF283-574F-4E3D-B2A5-1EA6E830A2A4}"/>
      </w:docPartPr>
      <w:docPartBody>
        <w:p w:rsidR="006B64DD" w:rsidRDefault="00C62D86" w:rsidP="00C62D86">
          <w:pPr>
            <w:pStyle w:val="AD1BE0216F2F4529BEA20C4468F9FD852"/>
          </w:pPr>
          <w:r w:rsidRPr="00DC5431">
            <w:rPr>
              <w:rStyle w:val="PlaceholderText"/>
              <w:vanish/>
            </w:rPr>
            <w:t>Click or tap to enter a date.</w:t>
          </w:r>
        </w:p>
      </w:docPartBody>
    </w:docPart>
    <w:docPart>
      <w:docPartPr>
        <w:name w:val="49D0EAB6DD4B47F18CCD2B5CF5E7D5E5"/>
        <w:category>
          <w:name w:val="General"/>
          <w:gallery w:val="placeholder"/>
        </w:category>
        <w:types>
          <w:type w:val="bbPlcHdr"/>
        </w:types>
        <w:behaviors>
          <w:behavior w:val="content"/>
        </w:behaviors>
        <w:guid w:val="{C93B38FB-03B3-4866-BCD7-5B5EDD9EDB05}"/>
      </w:docPartPr>
      <w:docPartBody>
        <w:p w:rsidR="006B64DD" w:rsidRDefault="00C62D86" w:rsidP="00C62D86">
          <w:pPr>
            <w:pStyle w:val="49D0EAB6DD4B47F18CCD2B5CF5E7D5E52"/>
          </w:pPr>
          <w:r w:rsidRPr="00DC5431">
            <w:rPr>
              <w:rStyle w:val="PlaceholderText"/>
              <w:vanish/>
            </w:rPr>
            <w:t>Click or tap to enter a date.</w:t>
          </w:r>
        </w:p>
      </w:docPartBody>
    </w:docPart>
    <w:docPart>
      <w:docPartPr>
        <w:name w:val="680EAB0290DA4F40BF3A3998B4D3F5CE"/>
        <w:category>
          <w:name w:val="General"/>
          <w:gallery w:val="placeholder"/>
        </w:category>
        <w:types>
          <w:type w:val="bbPlcHdr"/>
        </w:types>
        <w:behaviors>
          <w:behavior w:val="content"/>
        </w:behaviors>
        <w:guid w:val="{DF3B2986-6E75-49AC-B0B1-318359325FF6}"/>
      </w:docPartPr>
      <w:docPartBody>
        <w:p w:rsidR="006B64DD" w:rsidRDefault="00C62D86" w:rsidP="00C62D86">
          <w:pPr>
            <w:pStyle w:val="680EAB0290DA4F40BF3A3998B4D3F5CE2"/>
          </w:pPr>
          <w:r w:rsidRPr="00DC5431">
            <w:rPr>
              <w:rStyle w:val="PlaceholderText"/>
              <w:vanish/>
            </w:rPr>
            <w:t>Click or tap to enter a date.</w:t>
          </w:r>
        </w:p>
      </w:docPartBody>
    </w:docPart>
    <w:docPart>
      <w:docPartPr>
        <w:name w:val="1F07AB6B9CC44EAFBB4BABB03CA6D6B5"/>
        <w:category>
          <w:name w:val="General"/>
          <w:gallery w:val="placeholder"/>
        </w:category>
        <w:types>
          <w:type w:val="bbPlcHdr"/>
        </w:types>
        <w:behaviors>
          <w:behavior w:val="content"/>
        </w:behaviors>
        <w:guid w:val="{4D1DF1A7-DAA0-4DCD-806C-D54A31975FE8}"/>
      </w:docPartPr>
      <w:docPartBody>
        <w:p w:rsidR="006B64DD" w:rsidRDefault="00C62D86" w:rsidP="00C62D86">
          <w:pPr>
            <w:pStyle w:val="1F07AB6B9CC44EAFBB4BABB03CA6D6B52"/>
          </w:pPr>
          <w:r w:rsidRPr="00780D51">
            <w:rPr>
              <w:rStyle w:val="PlaceholderText"/>
              <w:rFonts w:ascii="Calibri" w:hAnsi="Calibri" w:cs="Calibri"/>
              <w:vanish/>
              <w:sz w:val="22"/>
              <w:szCs w:val="22"/>
              <w:bdr w:val="single" w:sz="4" w:space="0" w:color="auto"/>
            </w:rPr>
            <w:t>Click or tap to enter a date.</w:t>
          </w:r>
        </w:p>
      </w:docPartBody>
    </w:docPart>
    <w:docPart>
      <w:docPartPr>
        <w:name w:val="E0ADF25AEFFD4BF88E03819A7676802C"/>
        <w:category>
          <w:name w:val="General"/>
          <w:gallery w:val="placeholder"/>
        </w:category>
        <w:types>
          <w:type w:val="bbPlcHdr"/>
        </w:types>
        <w:behaviors>
          <w:behavior w:val="content"/>
        </w:behaviors>
        <w:guid w:val="{278AE985-6573-4634-AFBD-D354A8F2D88F}"/>
      </w:docPartPr>
      <w:docPartBody>
        <w:p w:rsidR="006B64DD" w:rsidRDefault="00C62D86" w:rsidP="00C62D86">
          <w:pPr>
            <w:pStyle w:val="E0ADF25AEFFD4BF88E03819A7676802C2"/>
          </w:pPr>
          <w:r w:rsidRPr="00780D51">
            <w:rPr>
              <w:rStyle w:val="PlaceholderText"/>
              <w:rFonts w:ascii="Calibri" w:hAnsi="Calibri" w:cs="Calibri"/>
              <w:vanish/>
              <w:sz w:val="22"/>
              <w:szCs w:val="22"/>
              <w:bdr w:val="single" w:sz="4" w:space="0" w:color="auto"/>
            </w:rPr>
            <w:t>Click or tap to enter a date.</w:t>
          </w:r>
        </w:p>
      </w:docPartBody>
    </w:docPart>
    <w:docPart>
      <w:docPartPr>
        <w:name w:val="82DE197BE82845B7996E6B65F2BE8B41"/>
        <w:category>
          <w:name w:val="General"/>
          <w:gallery w:val="placeholder"/>
        </w:category>
        <w:types>
          <w:type w:val="bbPlcHdr"/>
        </w:types>
        <w:behaviors>
          <w:behavior w:val="content"/>
        </w:behaviors>
        <w:guid w:val="{DE557ABE-3942-49FA-AD47-E994702B06C9}"/>
      </w:docPartPr>
      <w:docPartBody>
        <w:p w:rsidR="006B64DD" w:rsidRDefault="00C62D86" w:rsidP="00C62D86">
          <w:pPr>
            <w:pStyle w:val="82DE197BE82845B7996E6B65F2BE8B412"/>
          </w:pPr>
          <w:r w:rsidRPr="00780D51">
            <w:rPr>
              <w:rStyle w:val="PlaceholderText"/>
              <w:rFonts w:ascii="Calibri" w:hAnsi="Calibri" w:cs="Calibri"/>
              <w:vanish/>
              <w:sz w:val="22"/>
              <w:szCs w:val="22"/>
              <w:bdr w:val="single" w:sz="4" w:space="0" w:color="auto"/>
            </w:rPr>
            <w:t>Click or tap to enter a date.</w:t>
          </w:r>
        </w:p>
      </w:docPartBody>
    </w:docPart>
    <w:docPart>
      <w:docPartPr>
        <w:name w:val="B474F2B321674969A3CE00C5993B532D"/>
        <w:category>
          <w:name w:val="General"/>
          <w:gallery w:val="placeholder"/>
        </w:category>
        <w:types>
          <w:type w:val="bbPlcHdr"/>
        </w:types>
        <w:behaviors>
          <w:behavior w:val="content"/>
        </w:behaviors>
        <w:guid w:val="{430C736B-EC44-43F7-A1D4-0E9E27E1DF4C}"/>
      </w:docPartPr>
      <w:docPartBody>
        <w:p w:rsidR="006B64DD" w:rsidRDefault="0044782D" w:rsidP="0044782D">
          <w:pPr>
            <w:pStyle w:val="B474F2B321674969A3CE00C5993B532D"/>
          </w:pPr>
          <w:r w:rsidRPr="006E687A">
            <w:rPr>
              <w:rStyle w:val="PlaceholderText"/>
            </w:rPr>
            <w:t>Click or tap here to enter text.</w:t>
          </w:r>
        </w:p>
      </w:docPartBody>
    </w:docPart>
    <w:docPart>
      <w:docPartPr>
        <w:name w:val="4566A640CB224EC5833FDE65DA38BB5E"/>
        <w:category>
          <w:name w:val="General"/>
          <w:gallery w:val="placeholder"/>
        </w:category>
        <w:types>
          <w:type w:val="bbPlcHdr"/>
        </w:types>
        <w:behaviors>
          <w:behavior w:val="content"/>
        </w:behaviors>
        <w:guid w:val="{B91F4BAD-5D3F-424F-B0DC-AE4569A80FD8}"/>
      </w:docPartPr>
      <w:docPartBody>
        <w:p w:rsidR="006B64DD" w:rsidRDefault="0044782D" w:rsidP="0044782D">
          <w:pPr>
            <w:pStyle w:val="4566A640CB224EC5833FDE65DA38BB5E"/>
          </w:pPr>
          <w:r w:rsidRPr="006E687A">
            <w:rPr>
              <w:rStyle w:val="PlaceholderText"/>
            </w:rPr>
            <w:t>Click or tap here to enter text.</w:t>
          </w:r>
        </w:p>
      </w:docPartBody>
    </w:docPart>
    <w:docPart>
      <w:docPartPr>
        <w:name w:val="239E9D85D3FA4B32924EDCF3F6C787B6"/>
        <w:category>
          <w:name w:val="General"/>
          <w:gallery w:val="placeholder"/>
        </w:category>
        <w:types>
          <w:type w:val="bbPlcHdr"/>
        </w:types>
        <w:behaviors>
          <w:behavior w:val="content"/>
        </w:behaviors>
        <w:guid w:val="{240C5318-9908-43C7-BADE-776E6B70885A}"/>
      </w:docPartPr>
      <w:docPartBody>
        <w:p w:rsidR="005E6B36" w:rsidRDefault="00C62D86" w:rsidP="00C62D86">
          <w:pPr>
            <w:pStyle w:val="239E9D85D3FA4B32924EDCF3F6C787B62"/>
          </w:pPr>
          <w:r w:rsidRPr="00DC5431">
            <w:rPr>
              <w:rStyle w:val="PlaceholderText"/>
              <w:vanish/>
            </w:rPr>
            <w:t>Click or tap to enter a date.</w:t>
          </w:r>
        </w:p>
      </w:docPartBody>
    </w:docPart>
    <w:docPart>
      <w:docPartPr>
        <w:name w:val="56289E4642C04E9DB7F66567371037E9"/>
        <w:category>
          <w:name w:val="General"/>
          <w:gallery w:val="placeholder"/>
        </w:category>
        <w:types>
          <w:type w:val="bbPlcHdr"/>
        </w:types>
        <w:behaviors>
          <w:behavior w:val="content"/>
        </w:behaviors>
        <w:guid w:val="{B35B67BE-B546-4E0B-AEA8-3AD9F77740C4}"/>
      </w:docPartPr>
      <w:docPartBody>
        <w:p w:rsidR="005E6B36" w:rsidRDefault="00C62D86" w:rsidP="00C62D86">
          <w:pPr>
            <w:pStyle w:val="56289E4642C04E9DB7F66567371037E92"/>
          </w:pPr>
          <w:r w:rsidRPr="00DC5431">
            <w:rPr>
              <w:rStyle w:val="PlaceholderText"/>
              <w:vanish/>
            </w:rPr>
            <w:t>Click or tap to enter a date.</w:t>
          </w:r>
        </w:p>
      </w:docPartBody>
    </w:docPart>
    <w:docPart>
      <w:docPartPr>
        <w:name w:val="5A31DE0E1D7B4360AC0AFC243F00F5AF"/>
        <w:category>
          <w:name w:val="General"/>
          <w:gallery w:val="placeholder"/>
        </w:category>
        <w:types>
          <w:type w:val="bbPlcHdr"/>
        </w:types>
        <w:behaviors>
          <w:behavior w:val="content"/>
        </w:behaviors>
        <w:guid w:val="{DB6E661B-7FC4-45E8-A7DB-48F8360D0ACD}"/>
      </w:docPartPr>
      <w:docPartBody>
        <w:p w:rsidR="00DF3C85" w:rsidRDefault="00C62D86" w:rsidP="00C62D86">
          <w:pPr>
            <w:pStyle w:val="5A31DE0E1D7B4360AC0AFC243F00F5AF2"/>
          </w:pPr>
          <w:r w:rsidRPr="00DC5431">
            <w:rPr>
              <w:rStyle w:val="PlaceholderText"/>
              <w:b w:val="0"/>
              <w:vanish/>
            </w:rPr>
            <w:t>Click or tap here to enter text.</w:t>
          </w:r>
        </w:p>
      </w:docPartBody>
    </w:docPart>
    <w:docPart>
      <w:docPartPr>
        <w:name w:val="44E20252A2B64BD3805B0B78F1CAA62B"/>
        <w:category>
          <w:name w:val="General"/>
          <w:gallery w:val="placeholder"/>
        </w:category>
        <w:types>
          <w:type w:val="bbPlcHdr"/>
        </w:types>
        <w:behaviors>
          <w:behavior w:val="content"/>
        </w:behaviors>
        <w:guid w:val="{09B9ADD7-1602-419F-9C57-4360E5BDF203}"/>
      </w:docPartPr>
      <w:docPartBody>
        <w:p w:rsidR="00DF3C85" w:rsidRDefault="00C62D86" w:rsidP="00C62D86">
          <w:pPr>
            <w:pStyle w:val="44E20252A2B64BD3805B0B78F1CAA62B2"/>
          </w:pPr>
          <w:r w:rsidRPr="00780D51">
            <w:rPr>
              <w:rStyle w:val="PlaceholderText"/>
              <w:vanish/>
            </w:rPr>
            <w:t>Click or tap here to enter text.</w:t>
          </w:r>
        </w:p>
      </w:docPartBody>
    </w:docPart>
    <w:docPart>
      <w:docPartPr>
        <w:name w:val="A7616744FCB34637B8808EA054D6AB70"/>
        <w:category>
          <w:name w:val="General"/>
          <w:gallery w:val="placeholder"/>
        </w:category>
        <w:types>
          <w:type w:val="bbPlcHdr"/>
        </w:types>
        <w:behaviors>
          <w:behavior w:val="content"/>
        </w:behaviors>
        <w:guid w:val="{8B2FA187-F083-4AAA-8F12-129263411E64}"/>
      </w:docPartPr>
      <w:docPartBody>
        <w:p w:rsidR="00DF3C85" w:rsidRDefault="00C62D86" w:rsidP="00C62D86">
          <w:pPr>
            <w:pStyle w:val="A7616744FCB34637B8808EA054D6AB702"/>
          </w:pPr>
          <w:r w:rsidRPr="00BA58E2">
            <w:rPr>
              <w:rStyle w:val="PlaceholderText"/>
              <w:vanish/>
            </w:rPr>
            <w:t>Click or tap here to enter text.</w:t>
          </w:r>
        </w:p>
      </w:docPartBody>
    </w:docPart>
    <w:docPart>
      <w:docPartPr>
        <w:name w:val="59CEF4548FD14874B8EA5BA8087F9F94"/>
        <w:category>
          <w:name w:val="General"/>
          <w:gallery w:val="placeholder"/>
        </w:category>
        <w:types>
          <w:type w:val="bbPlcHdr"/>
        </w:types>
        <w:behaviors>
          <w:behavior w:val="content"/>
        </w:behaviors>
        <w:guid w:val="{A4A5DFDB-D2EE-416B-A2DA-D4A75E062904}"/>
      </w:docPartPr>
      <w:docPartBody>
        <w:p w:rsidR="002C379E" w:rsidRDefault="00C62D86" w:rsidP="00C62D86">
          <w:pPr>
            <w:pStyle w:val="59CEF4548FD14874B8EA5BA8087F9F942"/>
          </w:pPr>
          <w:r w:rsidRPr="00DC5431">
            <w:rPr>
              <w:rStyle w:val="PlaceholderText"/>
              <w:b w:val="0"/>
              <w:vanish/>
            </w:rPr>
            <w:t>Click or tap here to enter text.</w:t>
          </w:r>
        </w:p>
      </w:docPartBody>
    </w:docPart>
    <w:docPart>
      <w:docPartPr>
        <w:name w:val="D8A7174EDDDB4FE3A3BB216011337290"/>
        <w:category>
          <w:name w:val="General"/>
          <w:gallery w:val="placeholder"/>
        </w:category>
        <w:types>
          <w:type w:val="bbPlcHdr"/>
        </w:types>
        <w:behaviors>
          <w:behavior w:val="content"/>
        </w:behaviors>
        <w:guid w:val="{99DC7110-9259-488D-B24B-CF5F40CF3588}"/>
      </w:docPartPr>
      <w:docPartBody>
        <w:p w:rsidR="002C379E" w:rsidRDefault="00C62D86" w:rsidP="00C62D86">
          <w:pPr>
            <w:pStyle w:val="D8A7174EDDDB4FE3A3BB2160113372902"/>
          </w:pPr>
          <w:r w:rsidRPr="00DC5431">
            <w:rPr>
              <w:rStyle w:val="PlaceholderText"/>
              <w:b w:val="0"/>
              <w:vanish/>
            </w:rPr>
            <w:t>Click or tap here to enter text.</w:t>
          </w:r>
        </w:p>
      </w:docPartBody>
    </w:docPart>
    <w:docPart>
      <w:docPartPr>
        <w:name w:val="EF6312E0A99D49308ACC962DF620BB7C"/>
        <w:category>
          <w:name w:val="General"/>
          <w:gallery w:val="placeholder"/>
        </w:category>
        <w:types>
          <w:type w:val="bbPlcHdr"/>
        </w:types>
        <w:behaviors>
          <w:behavior w:val="content"/>
        </w:behaviors>
        <w:guid w:val="{C34A6187-8BD2-41FF-BAB7-56A722CB7FD9}"/>
      </w:docPartPr>
      <w:docPartBody>
        <w:p w:rsidR="002C379E" w:rsidRDefault="00C62D86" w:rsidP="00C62D86">
          <w:pPr>
            <w:pStyle w:val="EF6312E0A99D49308ACC962DF620BB7C2"/>
          </w:pPr>
          <w:r w:rsidRPr="00DC5431">
            <w:rPr>
              <w:rStyle w:val="PlaceholderText"/>
              <w:b w:val="0"/>
              <w:vanish/>
            </w:rPr>
            <w:t>Click or tap here to enter text.</w:t>
          </w:r>
        </w:p>
      </w:docPartBody>
    </w:docPart>
    <w:docPart>
      <w:docPartPr>
        <w:name w:val="C92D80A2106A461183FB4377B3A29826"/>
        <w:category>
          <w:name w:val="General"/>
          <w:gallery w:val="placeholder"/>
        </w:category>
        <w:types>
          <w:type w:val="bbPlcHdr"/>
        </w:types>
        <w:behaviors>
          <w:behavior w:val="content"/>
        </w:behaviors>
        <w:guid w:val="{A274F108-51EC-4105-8985-E1950D726ECF}"/>
      </w:docPartPr>
      <w:docPartBody>
        <w:p w:rsidR="002C379E" w:rsidRDefault="00C62D86" w:rsidP="00C62D86">
          <w:pPr>
            <w:pStyle w:val="C92D80A2106A461183FB4377B3A298262"/>
          </w:pPr>
          <w:r w:rsidRPr="00DC5431">
            <w:rPr>
              <w:rStyle w:val="PlaceholderText"/>
              <w:vanish/>
            </w:rPr>
            <w:t>Click or tap here to enter text.</w:t>
          </w:r>
        </w:p>
      </w:docPartBody>
    </w:docPart>
    <w:docPart>
      <w:docPartPr>
        <w:name w:val="E843B8169B4D46B7B5DD1FB9EE16C55F"/>
        <w:category>
          <w:name w:val="General"/>
          <w:gallery w:val="placeholder"/>
        </w:category>
        <w:types>
          <w:type w:val="bbPlcHdr"/>
        </w:types>
        <w:behaviors>
          <w:behavior w:val="content"/>
        </w:behaviors>
        <w:guid w:val="{88A51106-5CB2-49FA-AD33-147B281BF4FF}"/>
      </w:docPartPr>
      <w:docPartBody>
        <w:p w:rsidR="002C379E" w:rsidRDefault="00C62D86" w:rsidP="00C62D86">
          <w:pPr>
            <w:pStyle w:val="E843B8169B4D46B7B5DD1FB9EE16C55F2"/>
          </w:pPr>
          <w:r w:rsidRPr="00DC5431">
            <w:rPr>
              <w:rStyle w:val="PlaceholderText"/>
              <w:vanish/>
            </w:rPr>
            <w:t>Click or tap here to enter text.</w:t>
          </w:r>
        </w:p>
      </w:docPartBody>
    </w:docPart>
    <w:docPart>
      <w:docPartPr>
        <w:name w:val="17D67195F93048C7B30E10B070F5514D"/>
        <w:category>
          <w:name w:val="General"/>
          <w:gallery w:val="placeholder"/>
        </w:category>
        <w:types>
          <w:type w:val="bbPlcHdr"/>
        </w:types>
        <w:behaviors>
          <w:behavior w:val="content"/>
        </w:behaviors>
        <w:guid w:val="{875A1F33-A4FC-4777-BB3C-B1DF6631D80C}"/>
      </w:docPartPr>
      <w:docPartBody>
        <w:p w:rsidR="002C379E" w:rsidRDefault="00C62D86" w:rsidP="00C62D86">
          <w:pPr>
            <w:pStyle w:val="17D67195F93048C7B30E10B070F5514D2"/>
          </w:pPr>
          <w:r w:rsidRPr="00DC5431">
            <w:rPr>
              <w:rStyle w:val="PlaceholderText"/>
              <w:vanish/>
            </w:rPr>
            <w:t>Click or tap here to enter text.</w:t>
          </w:r>
        </w:p>
      </w:docPartBody>
    </w:docPart>
    <w:docPart>
      <w:docPartPr>
        <w:name w:val="B52E431E9048488AB658A755F9265148"/>
        <w:category>
          <w:name w:val="General"/>
          <w:gallery w:val="placeholder"/>
        </w:category>
        <w:types>
          <w:type w:val="bbPlcHdr"/>
        </w:types>
        <w:behaviors>
          <w:behavior w:val="content"/>
        </w:behaviors>
        <w:guid w:val="{D98C6026-9CB4-45E1-B7B5-F4CB3DDBC5DA}"/>
      </w:docPartPr>
      <w:docPartBody>
        <w:p w:rsidR="002C379E" w:rsidRDefault="00C62D86" w:rsidP="00C62D86">
          <w:pPr>
            <w:pStyle w:val="B52E431E9048488AB658A755F92651482"/>
          </w:pPr>
          <w:r w:rsidRPr="00DC5431">
            <w:rPr>
              <w:rStyle w:val="PlaceholderText"/>
              <w:vanish/>
            </w:rPr>
            <w:t>Click or tap here to enter text.</w:t>
          </w:r>
        </w:p>
      </w:docPartBody>
    </w:docPart>
    <w:docPart>
      <w:docPartPr>
        <w:name w:val="5A4120E0B6EC4611A4303AD4AF4AF345"/>
        <w:category>
          <w:name w:val="General"/>
          <w:gallery w:val="placeholder"/>
        </w:category>
        <w:types>
          <w:type w:val="bbPlcHdr"/>
        </w:types>
        <w:behaviors>
          <w:behavior w:val="content"/>
        </w:behaviors>
        <w:guid w:val="{B28B24D4-C145-4B40-8824-2E8E90ED9EF1}"/>
      </w:docPartPr>
      <w:docPartBody>
        <w:p w:rsidR="002C379E" w:rsidRDefault="00C62D86" w:rsidP="00C62D86">
          <w:pPr>
            <w:pStyle w:val="5A4120E0B6EC4611A4303AD4AF4AF3452"/>
          </w:pPr>
          <w:r w:rsidRPr="00DC5431">
            <w:rPr>
              <w:rStyle w:val="PlaceholderText"/>
              <w:vanish/>
            </w:rPr>
            <w:t>Click or tap here to enter text.</w:t>
          </w:r>
        </w:p>
      </w:docPartBody>
    </w:docPart>
    <w:docPart>
      <w:docPartPr>
        <w:name w:val="99BC80330833406FA91A73727B1C873A"/>
        <w:category>
          <w:name w:val="General"/>
          <w:gallery w:val="placeholder"/>
        </w:category>
        <w:types>
          <w:type w:val="bbPlcHdr"/>
        </w:types>
        <w:behaviors>
          <w:behavior w:val="content"/>
        </w:behaviors>
        <w:guid w:val="{7EA5C7B1-03F7-4045-B549-003E85AC4599}"/>
      </w:docPartPr>
      <w:docPartBody>
        <w:p w:rsidR="002C379E" w:rsidRDefault="00C62D86" w:rsidP="00C62D86">
          <w:pPr>
            <w:pStyle w:val="99BC80330833406FA91A73727B1C873A2"/>
          </w:pPr>
          <w:r w:rsidRPr="00DC5431">
            <w:rPr>
              <w:rStyle w:val="PlaceholderText"/>
              <w:vanish/>
            </w:rPr>
            <w:t>Click or tap here to enter text.</w:t>
          </w:r>
        </w:p>
      </w:docPartBody>
    </w:docPart>
    <w:docPart>
      <w:docPartPr>
        <w:name w:val="CCC62D11CEE947F3A4078CF4AC62E2F6"/>
        <w:category>
          <w:name w:val="General"/>
          <w:gallery w:val="placeholder"/>
        </w:category>
        <w:types>
          <w:type w:val="bbPlcHdr"/>
        </w:types>
        <w:behaviors>
          <w:behavior w:val="content"/>
        </w:behaviors>
        <w:guid w:val="{7C040E33-DFAF-42B4-A794-3126440A83AE}"/>
      </w:docPartPr>
      <w:docPartBody>
        <w:p w:rsidR="002C379E" w:rsidRDefault="00C62D86" w:rsidP="00C62D86">
          <w:pPr>
            <w:pStyle w:val="CCC62D11CEE947F3A4078CF4AC62E2F62"/>
          </w:pPr>
          <w:r w:rsidRPr="00DC5431">
            <w:rPr>
              <w:rStyle w:val="PlaceholderText"/>
              <w:vanish/>
            </w:rPr>
            <w:t>Click or tap here to enter text.</w:t>
          </w:r>
        </w:p>
      </w:docPartBody>
    </w:docPart>
    <w:docPart>
      <w:docPartPr>
        <w:name w:val="AE1EDB27A9C044878AC90BEED7EFE922"/>
        <w:category>
          <w:name w:val="General"/>
          <w:gallery w:val="placeholder"/>
        </w:category>
        <w:types>
          <w:type w:val="bbPlcHdr"/>
        </w:types>
        <w:behaviors>
          <w:behavior w:val="content"/>
        </w:behaviors>
        <w:guid w:val="{D397D7D1-5EF0-4210-A9DA-41D87B7190BE}"/>
      </w:docPartPr>
      <w:docPartBody>
        <w:p w:rsidR="002C379E" w:rsidRDefault="00C62D86" w:rsidP="00C62D86">
          <w:pPr>
            <w:pStyle w:val="AE1EDB27A9C044878AC90BEED7EFE9222"/>
          </w:pPr>
          <w:r w:rsidRPr="00DC5431">
            <w:rPr>
              <w:rStyle w:val="PlaceholderText"/>
              <w:vanish/>
            </w:rPr>
            <w:t>Click or tap here to enter text.</w:t>
          </w:r>
        </w:p>
      </w:docPartBody>
    </w:docPart>
    <w:docPart>
      <w:docPartPr>
        <w:name w:val="82320D92BD0744B4920B529291A0D4D0"/>
        <w:category>
          <w:name w:val="General"/>
          <w:gallery w:val="placeholder"/>
        </w:category>
        <w:types>
          <w:type w:val="bbPlcHdr"/>
        </w:types>
        <w:behaviors>
          <w:behavior w:val="content"/>
        </w:behaviors>
        <w:guid w:val="{45F1B5DB-7E0D-427E-BC82-DA89D3F6BF3F}"/>
      </w:docPartPr>
      <w:docPartBody>
        <w:p w:rsidR="002C379E" w:rsidRDefault="00C62D86" w:rsidP="00C62D86">
          <w:pPr>
            <w:pStyle w:val="82320D92BD0744B4920B529291A0D4D02"/>
          </w:pPr>
          <w:r w:rsidRPr="00DC5431">
            <w:rPr>
              <w:rStyle w:val="PlaceholderText"/>
              <w:vanish/>
            </w:rPr>
            <w:t>Click or tap here to enter text.</w:t>
          </w:r>
        </w:p>
      </w:docPartBody>
    </w:docPart>
    <w:docPart>
      <w:docPartPr>
        <w:name w:val="06D8FCBEFB39494D80B11D950DB71455"/>
        <w:category>
          <w:name w:val="General"/>
          <w:gallery w:val="placeholder"/>
        </w:category>
        <w:types>
          <w:type w:val="bbPlcHdr"/>
        </w:types>
        <w:behaviors>
          <w:behavior w:val="content"/>
        </w:behaviors>
        <w:guid w:val="{E9E86677-C9B2-405F-B5CF-A734EFDC379B}"/>
      </w:docPartPr>
      <w:docPartBody>
        <w:p w:rsidR="002C379E" w:rsidRDefault="00C62D86" w:rsidP="00C62D86">
          <w:pPr>
            <w:pStyle w:val="06D8FCBEFB39494D80B11D950DB714552"/>
          </w:pPr>
          <w:r w:rsidRPr="00DC5431">
            <w:rPr>
              <w:rStyle w:val="PlaceholderText"/>
              <w:vanish/>
            </w:rPr>
            <w:t>Click or tap here to enter text.</w:t>
          </w:r>
        </w:p>
      </w:docPartBody>
    </w:docPart>
    <w:docPart>
      <w:docPartPr>
        <w:name w:val="4F2FAB3B5E75408FB861579C69E94F34"/>
        <w:category>
          <w:name w:val="General"/>
          <w:gallery w:val="placeholder"/>
        </w:category>
        <w:types>
          <w:type w:val="bbPlcHdr"/>
        </w:types>
        <w:behaviors>
          <w:behavior w:val="content"/>
        </w:behaviors>
        <w:guid w:val="{115FA304-FEF4-4500-ACF3-B9EDEFDA1294}"/>
      </w:docPartPr>
      <w:docPartBody>
        <w:p w:rsidR="002C379E" w:rsidRDefault="00C62D86" w:rsidP="00C62D86">
          <w:pPr>
            <w:pStyle w:val="4F2FAB3B5E75408FB861579C69E94F342"/>
          </w:pPr>
          <w:r w:rsidRPr="00DC5431">
            <w:rPr>
              <w:rStyle w:val="PlaceholderText"/>
              <w:vanish/>
            </w:rPr>
            <w:t>Click or tap here to enter text.</w:t>
          </w:r>
        </w:p>
      </w:docPartBody>
    </w:docPart>
    <w:docPart>
      <w:docPartPr>
        <w:name w:val="6D34DD8F1E5D4C4DAEA55E7E198057E8"/>
        <w:category>
          <w:name w:val="General"/>
          <w:gallery w:val="placeholder"/>
        </w:category>
        <w:types>
          <w:type w:val="bbPlcHdr"/>
        </w:types>
        <w:behaviors>
          <w:behavior w:val="content"/>
        </w:behaviors>
        <w:guid w:val="{6DB82B15-4B02-4DFA-96D0-A8D2C66C8BC8}"/>
      </w:docPartPr>
      <w:docPartBody>
        <w:p w:rsidR="00C62D86" w:rsidRDefault="00C62D86" w:rsidP="00780CEE">
          <w:pPr>
            <w:pStyle w:val="FieldText"/>
          </w:pPr>
          <w:r w:rsidRPr="00780D51">
            <w:rPr>
              <w:rStyle w:val="PlaceholderText"/>
              <w:vanish/>
            </w:rPr>
            <w:t>Click or tap here to enter text.</w:t>
          </w:r>
        </w:p>
        <w:p w:rsidR="002C379E" w:rsidRDefault="00C62D86">
          <w:r>
            <w:br/>
          </w:r>
          <w:r>
            <w:br/>
          </w:r>
          <w:r>
            <w:br/>
          </w:r>
          <w:r>
            <w:br/>
          </w:r>
          <w:r>
            <w:br/>
          </w:r>
          <w:r>
            <w:br/>
          </w:r>
          <w:r>
            <w:br/>
          </w:r>
          <w:r>
            <w:br/>
          </w:r>
          <w:r>
            <w:br/>
          </w:r>
        </w:p>
      </w:docPartBody>
    </w:docPart>
    <w:docPart>
      <w:docPartPr>
        <w:name w:val="961C873615CA455BAB83D296B90B14AC"/>
        <w:category>
          <w:name w:val="General"/>
          <w:gallery w:val="placeholder"/>
        </w:category>
        <w:types>
          <w:type w:val="bbPlcHdr"/>
        </w:types>
        <w:behaviors>
          <w:behavior w:val="content"/>
        </w:behaviors>
        <w:guid w:val="{8C7CD803-5642-47F3-A0CE-1C9439C28362}"/>
      </w:docPartPr>
      <w:docPartBody>
        <w:p w:rsidR="002C379E" w:rsidRDefault="00C62D86" w:rsidP="00C62D86">
          <w:pPr>
            <w:pStyle w:val="961C873615CA455BAB83D296B90B14AC2"/>
          </w:pPr>
          <w:r w:rsidRPr="00780D51">
            <w:rPr>
              <w:rStyle w:val="PlaceholderText"/>
              <w:vanish/>
            </w:rPr>
            <w:t>Click or tap here to enter text.</w:t>
          </w:r>
        </w:p>
      </w:docPartBody>
    </w:docPart>
    <w:docPart>
      <w:docPartPr>
        <w:name w:val="025AA46645874655BB70E40BF536F92A"/>
        <w:category>
          <w:name w:val="General"/>
          <w:gallery w:val="placeholder"/>
        </w:category>
        <w:types>
          <w:type w:val="bbPlcHdr"/>
        </w:types>
        <w:behaviors>
          <w:behavior w:val="content"/>
        </w:behaviors>
        <w:guid w:val="{48A8900F-7E3E-4337-9D68-FB64963EFA25}"/>
      </w:docPartPr>
      <w:docPartBody>
        <w:p w:rsidR="002C379E" w:rsidRDefault="00C62D86" w:rsidP="00C62D86">
          <w:pPr>
            <w:pStyle w:val="025AA46645874655BB70E40BF536F92A2"/>
          </w:pPr>
          <w:r w:rsidRPr="00780D51">
            <w:rPr>
              <w:rStyle w:val="PlaceholderText"/>
              <w:vanish/>
            </w:rPr>
            <w:t>Click or tap here to enter text.</w:t>
          </w:r>
        </w:p>
      </w:docPartBody>
    </w:docPart>
    <w:docPart>
      <w:docPartPr>
        <w:name w:val="05E53F2E9D984A15A54FFD211D9B8727"/>
        <w:category>
          <w:name w:val="General"/>
          <w:gallery w:val="placeholder"/>
        </w:category>
        <w:types>
          <w:type w:val="bbPlcHdr"/>
        </w:types>
        <w:behaviors>
          <w:behavior w:val="content"/>
        </w:behaviors>
        <w:guid w:val="{B1490DD8-2E5B-4344-86A5-F62D7944AEA7}"/>
      </w:docPartPr>
      <w:docPartBody>
        <w:p w:rsidR="002C379E" w:rsidRDefault="00C62D86" w:rsidP="00C62D86">
          <w:pPr>
            <w:pStyle w:val="05E53F2E9D984A15A54FFD211D9B87272"/>
          </w:pPr>
          <w:r w:rsidRPr="00780D51">
            <w:rPr>
              <w:rStyle w:val="PlaceholderText"/>
              <w:vanish/>
            </w:rPr>
            <w:t>Click or tap here to enter text.</w:t>
          </w:r>
        </w:p>
      </w:docPartBody>
    </w:docPart>
    <w:docPart>
      <w:docPartPr>
        <w:name w:val="D81B4E6B1E7C460CA6D18196BB087E44"/>
        <w:category>
          <w:name w:val="General"/>
          <w:gallery w:val="placeholder"/>
        </w:category>
        <w:types>
          <w:type w:val="bbPlcHdr"/>
        </w:types>
        <w:behaviors>
          <w:behavior w:val="content"/>
        </w:behaviors>
        <w:guid w:val="{DF4A87D4-CA1B-4DAB-89DB-5A9E3E78CD49}"/>
      </w:docPartPr>
      <w:docPartBody>
        <w:p w:rsidR="002C379E" w:rsidRDefault="00C62D86" w:rsidP="00C62D86">
          <w:pPr>
            <w:pStyle w:val="D81B4E6B1E7C460CA6D18196BB087E442"/>
          </w:pPr>
          <w:r w:rsidRPr="00780D51">
            <w:rPr>
              <w:rStyle w:val="PlaceholderText"/>
              <w:vanish/>
            </w:rPr>
            <w:t>Click or tap here to enter text.</w:t>
          </w:r>
        </w:p>
      </w:docPartBody>
    </w:docPart>
    <w:docPart>
      <w:docPartPr>
        <w:name w:val="E5DB558F4CC544C5A76665EAD2336CDB"/>
        <w:category>
          <w:name w:val="General"/>
          <w:gallery w:val="placeholder"/>
        </w:category>
        <w:types>
          <w:type w:val="bbPlcHdr"/>
        </w:types>
        <w:behaviors>
          <w:behavior w:val="content"/>
        </w:behaviors>
        <w:guid w:val="{8966014A-40D7-4BCF-A5A7-64E6F82F154D}"/>
      </w:docPartPr>
      <w:docPartBody>
        <w:p w:rsidR="002C379E" w:rsidRDefault="00C62D86" w:rsidP="00C62D86">
          <w:pPr>
            <w:pStyle w:val="E5DB558F4CC544C5A76665EAD2336CDB2"/>
          </w:pPr>
          <w:r w:rsidRPr="00780D51">
            <w:rPr>
              <w:rStyle w:val="PlaceholderText"/>
              <w:vanish/>
            </w:rPr>
            <w:t>Click or tap here to enter text.</w:t>
          </w:r>
        </w:p>
      </w:docPartBody>
    </w:docPart>
    <w:docPart>
      <w:docPartPr>
        <w:name w:val="AC9BDB26045D43098E44D9BD84B21287"/>
        <w:category>
          <w:name w:val="General"/>
          <w:gallery w:val="placeholder"/>
        </w:category>
        <w:types>
          <w:type w:val="bbPlcHdr"/>
        </w:types>
        <w:behaviors>
          <w:behavior w:val="content"/>
        </w:behaviors>
        <w:guid w:val="{48DF9782-747B-435B-8800-43EFC39DBE3B}"/>
      </w:docPartPr>
      <w:docPartBody>
        <w:p w:rsidR="002C379E" w:rsidRDefault="00C62D86" w:rsidP="00C62D86">
          <w:pPr>
            <w:pStyle w:val="AC9BDB26045D43098E44D9BD84B212872"/>
          </w:pPr>
          <w:r w:rsidRPr="00780D51">
            <w:rPr>
              <w:rStyle w:val="PlaceholderText"/>
              <w:vanish/>
            </w:rPr>
            <w:t>Click or tap here to enter text.</w:t>
          </w:r>
        </w:p>
      </w:docPartBody>
    </w:docPart>
    <w:docPart>
      <w:docPartPr>
        <w:name w:val="654103A8A6F24A21A485DF2C0C681015"/>
        <w:category>
          <w:name w:val="General"/>
          <w:gallery w:val="placeholder"/>
        </w:category>
        <w:types>
          <w:type w:val="bbPlcHdr"/>
        </w:types>
        <w:behaviors>
          <w:behavior w:val="content"/>
        </w:behaviors>
        <w:guid w:val="{7AE39BD5-FC9A-41B9-B51F-F1F18CED94BF}"/>
      </w:docPartPr>
      <w:docPartBody>
        <w:p w:rsidR="002C379E" w:rsidRDefault="00C62D86" w:rsidP="00C62D86">
          <w:pPr>
            <w:pStyle w:val="654103A8A6F24A21A485DF2C0C6810152"/>
          </w:pPr>
          <w:r w:rsidRPr="00780D51">
            <w:rPr>
              <w:rStyle w:val="PlaceholderText"/>
              <w:vanish/>
            </w:rPr>
            <w:t>Click or tap here to enter text.</w:t>
          </w:r>
        </w:p>
      </w:docPartBody>
    </w:docPart>
    <w:docPart>
      <w:docPartPr>
        <w:name w:val="5E55F8BCC1AA4D5594C5F2078AFEE617"/>
        <w:category>
          <w:name w:val="General"/>
          <w:gallery w:val="placeholder"/>
        </w:category>
        <w:types>
          <w:type w:val="bbPlcHdr"/>
        </w:types>
        <w:behaviors>
          <w:behavior w:val="content"/>
        </w:behaviors>
        <w:guid w:val="{43E8565F-0EE1-4925-B656-0F170F02F577}"/>
      </w:docPartPr>
      <w:docPartBody>
        <w:p w:rsidR="002C379E" w:rsidRDefault="00C62D86" w:rsidP="00C62D86">
          <w:pPr>
            <w:pStyle w:val="5E55F8BCC1AA4D5594C5F2078AFEE6172"/>
          </w:pPr>
          <w:r w:rsidRPr="00780D51">
            <w:rPr>
              <w:rStyle w:val="PlaceholderText"/>
              <w:vanish/>
            </w:rPr>
            <w:t>Click or tap here to enter text.</w:t>
          </w:r>
        </w:p>
      </w:docPartBody>
    </w:docPart>
    <w:docPart>
      <w:docPartPr>
        <w:name w:val="E5BD1FFA58E84090A24C694F8CBCCE93"/>
        <w:category>
          <w:name w:val="General"/>
          <w:gallery w:val="placeholder"/>
        </w:category>
        <w:types>
          <w:type w:val="bbPlcHdr"/>
        </w:types>
        <w:behaviors>
          <w:behavior w:val="content"/>
        </w:behaviors>
        <w:guid w:val="{6E566AAD-24DA-4CD0-B5C2-C4438FBEBB0F}"/>
      </w:docPartPr>
      <w:docPartBody>
        <w:p w:rsidR="002C379E" w:rsidRDefault="00C62D86" w:rsidP="00C62D86">
          <w:pPr>
            <w:pStyle w:val="E5BD1FFA58E84090A24C694F8CBCCE932"/>
          </w:pPr>
          <w:r w:rsidRPr="00780D51">
            <w:rPr>
              <w:rStyle w:val="PlaceholderText"/>
              <w:vanish/>
            </w:rPr>
            <w:t>Click or tap here to enter text.</w:t>
          </w:r>
        </w:p>
      </w:docPartBody>
    </w:docPart>
    <w:docPart>
      <w:docPartPr>
        <w:name w:val="9B76070602284D96AEEB1392FD8827B5"/>
        <w:category>
          <w:name w:val="General"/>
          <w:gallery w:val="placeholder"/>
        </w:category>
        <w:types>
          <w:type w:val="bbPlcHdr"/>
        </w:types>
        <w:behaviors>
          <w:behavior w:val="content"/>
        </w:behaviors>
        <w:guid w:val="{0AB3EFD4-8ECC-4939-A20F-D2F758759D8A}"/>
      </w:docPartPr>
      <w:docPartBody>
        <w:p w:rsidR="002C379E" w:rsidRDefault="00C62D86" w:rsidP="00C62D86">
          <w:pPr>
            <w:pStyle w:val="9B76070602284D96AEEB1392FD8827B52"/>
          </w:pPr>
          <w:r w:rsidRPr="00780D51">
            <w:rPr>
              <w:rStyle w:val="PlaceholderText"/>
              <w:vanish/>
            </w:rPr>
            <w:t>Click or tap here to enter text.</w:t>
          </w:r>
        </w:p>
      </w:docPartBody>
    </w:docPart>
    <w:docPart>
      <w:docPartPr>
        <w:name w:val="F38D8CC4305E4CBF938BE1C42CAF1974"/>
        <w:category>
          <w:name w:val="General"/>
          <w:gallery w:val="placeholder"/>
        </w:category>
        <w:types>
          <w:type w:val="bbPlcHdr"/>
        </w:types>
        <w:behaviors>
          <w:behavior w:val="content"/>
        </w:behaviors>
        <w:guid w:val="{A4F44D13-6957-476B-B72D-E8ACC94F92C8}"/>
      </w:docPartPr>
      <w:docPartBody>
        <w:p w:rsidR="002C379E" w:rsidRDefault="00C62D86" w:rsidP="00C62D86">
          <w:pPr>
            <w:pStyle w:val="F38D8CC4305E4CBF938BE1C42CAF19742"/>
          </w:pPr>
          <w:r w:rsidRPr="00780D51">
            <w:rPr>
              <w:rStyle w:val="PlaceholderText"/>
              <w:vanish/>
            </w:rPr>
            <w:t>Click or tap here to enter text.</w:t>
          </w:r>
        </w:p>
      </w:docPartBody>
    </w:docPart>
    <w:docPart>
      <w:docPartPr>
        <w:name w:val="4048AC7FF6084B67A00DB294BA23514E"/>
        <w:category>
          <w:name w:val="General"/>
          <w:gallery w:val="placeholder"/>
        </w:category>
        <w:types>
          <w:type w:val="bbPlcHdr"/>
        </w:types>
        <w:behaviors>
          <w:behavior w:val="content"/>
        </w:behaviors>
        <w:guid w:val="{965C44E0-5A9C-40C3-986D-CD40705FAC77}"/>
      </w:docPartPr>
      <w:docPartBody>
        <w:p w:rsidR="002C379E" w:rsidRDefault="00C62D86" w:rsidP="00C62D86">
          <w:pPr>
            <w:pStyle w:val="4048AC7FF6084B67A00DB294BA23514E2"/>
          </w:pPr>
          <w:r w:rsidRPr="00780D51">
            <w:rPr>
              <w:rStyle w:val="PlaceholderText"/>
              <w:vanish/>
            </w:rPr>
            <w:t>Click or tap here to enter text.</w:t>
          </w:r>
        </w:p>
      </w:docPartBody>
    </w:docPart>
    <w:docPart>
      <w:docPartPr>
        <w:name w:val="A888ABDCB817439A9C386E80A24C58A8"/>
        <w:category>
          <w:name w:val="General"/>
          <w:gallery w:val="placeholder"/>
        </w:category>
        <w:types>
          <w:type w:val="bbPlcHdr"/>
        </w:types>
        <w:behaviors>
          <w:behavior w:val="content"/>
        </w:behaviors>
        <w:guid w:val="{0B1E335F-36C3-4403-A185-BFE6386BCD0D}"/>
      </w:docPartPr>
      <w:docPartBody>
        <w:p w:rsidR="002C379E" w:rsidRDefault="00C62D86" w:rsidP="00C62D86">
          <w:pPr>
            <w:pStyle w:val="A888ABDCB817439A9C386E80A24C58A82"/>
          </w:pPr>
          <w:r w:rsidRPr="00780D51">
            <w:rPr>
              <w:rStyle w:val="PlaceholderText"/>
              <w:vanish/>
            </w:rPr>
            <w:t>Click or tap here to enter text.</w:t>
          </w:r>
        </w:p>
      </w:docPartBody>
    </w:docPart>
    <w:docPart>
      <w:docPartPr>
        <w:name w:val="D441DF25E39A494FA97344AD812F35C1"/>
        <w:category>
          <w:name w:val="General"/>
          <w:gallery w:val="placeholder"/>
        </w:category>
        <w:types>
          <w:type w:val="bbPlcHdr"/>
        </w:types>
        <w:behaviors>
          <w:behavior w:val="content"/>
        </w:behaviors>
        <w:guid w:val="{9CA691AA-56F0-43AB-ACB7-94CD0F6200C9}"/>
      </w:docPartPr>
      <w:docPartBody>
        <w:p w:rsidR="002C379E" w:rsidRDefault="00C62D86" w:rsidP="00C62D86">
          <w:pPr>
            <w:pStyle w:val="D441DF25E39A494FA97344AD812F35C12"/>
          </w:pPr>
          <w:r w:rsidRPr="00780D51">
            <w:rPr>
              <w:rStyle w:val="PlaceholderText"/>
              <w:vanish/>
            </w:rPr>
            <w:t>Click or tap here to enter text.</w:t>
          </w:r>
        </w:p>
      </w:docPartBody>
    </w:docPart>
    <w:docPart>
      <w:docPartPr>
        <w:name w:val="2183EB09A7554777A2BF01EAC042113E"/>
        <w:category>
          <w:name w:val="General"/>
          <w:gallery w:val="placeholder"/>
        </w:category>
        <w:types>
          <w:type w:val="bbPlcHdr"/>
        </w:types>
        <w:behaviors>
          <w:behavior w:val="content"/>
        </w:behaviors>
        <w:guid w:val="{E9EB94C9-93A1-499C-AE87-99E9DFC35BB4}"/>
      </w:docPartPr>
      <w:docPartBody>
        <w:p w:rsidR="002C379E" w:rsidRDefault="00C62D86" w:rsidP="00C62D86">
          <w:pPr>
            <w:pStyle w:val="2183EB09A7554777A2BF01EAC042113E2"/>
          </w:pPr>
          <w:r w:rsidRPr="00780D51">
            <w:rPr>
              <w:rStyle w:val="PlaceholderText"/>
              <w:vanish/>
            </w:rPr>
            <w:t>Click or tap here to enter text.</w:t>
          </w:r>
          <w:r>
            <w:rPr>
              <w:rStyle w:val="PlaceholderText"/>
            </w:rPr>
            <w:br/>
          </w:r>
          <w:r>
            <w:br/>
          </w:r>
          <w:r>
            <w:br/>
          </w:r>
          <w:r>
            <w:br/>
          </w:r>
          <w:r>
            <w:br/>
          </w:r>
          <w:r>
            <w:br/>
          </w:r>
          <w:r>
            <w:br/>
          </w:r>
          <w:r>
            <w:br/>
          </w:r>
          <w:r>
            <w:br/>
          </w:r>
          <w:r>
            <w:br/>
          </w:r>
          <w:r>
            <w:br/>
          </w:r>
          <w:r>
            <w:br/>
          </w:r>
        </w:p>
      </w:docPartBody>
    </w:docPart>
    <w:docPart>
      <w:docPartPr>
        <w:name w:val="F99C2ECE3E5F468DA55F79A564A80262"/>
        <w:category>
          <w:name w:val="General"/>
          <w:gallery w:val="placeholder"/>
        </w:category>
        <w:types>
          <w:type w:val="bbPlcHdr"/>
        </w:types>
        <w:behaviors>
          <w:behavior w:val="content"/>
        </w:behaviors>
        <w:guid w:val="{9A09CDC4-1C0D-4AED-9895-D1F345F0EEBA}"/>
      </w:docPartPr>
      <w:docPartBody>
        <w:p w:rsidR="002C379E" w:rsidRDefault="00C62D86" w:rsidP="00C62D86">
          <w:pPr>
            <w:pStyle w:val="F99C2ECE3E5F468DA55F79A564A802622"/>
          </w:pPr>
          <w:r w:rsidRPr="00780D51">
            <w:rPr>
              <w:rStyle w:val="PlaceholderText"/>
              <w:vanish/>
            </w:rPr>
            <w:t>Click or tap here to enter text.</w:t>
          </w:r>
          <w:r>
            <w:rPr>
              <w:rStyle w:val="PlaceholderText"/>
            </w:rPr>
            <w:br/>
          </w:r>
          <w:r>
            <w:br/>
          </w:r>
          <w:r>
            <w:br/>
          </w:r>
          <w:r>
            <w:br/>
          </w:r>
          <w:r>
            <w:br/>
          </w:r>
          <w:r>
            <w:br/>
          </w:r>
          <w:r>
            <w:br/>
          </w:r>
          <w:r>
            <w:br/>
          </w:r>
          <w:r>
            <w:br/>
          </w:r>
        </w:p>
      </w:docPartBody>
    </w:docPart>
    <w:docPart>
      <w:docPartPr>
        <w:name w:val="32E7C2307D6A4822BF78869770DEB9CC"/>
        <w:category>
          <w:name w:val="General"/>
          <w:gallery w:val="placeholder"/>
        </w:category>
        <w:types>
          <w:type w:val="bbPlcHdr"/>
        </w:types>
        <w:behaviors>
          <w:behavior w:val="content"/>
        </w:behaviors>
        <w:guid w:val="{8FB2731B-9F18-4BA0-9CD7-A03A12FD5965}"/>
      </w:docPartPr>
      <w:docPartBody>
        <w:p w:rsidR="002C379E" w:rsidRDefault="00C62D86" w:rsidP="00C62D86">
          <w:pPr>
            <w:pStyle w:val="32E7C2307D6A4822BF78869770DEB9CC2"/>
          </w:pPr>
          <w:r w:rsidRPr="00780D51">
            <w:rPr>
              <w:rStyle w:val="PlaceholderText"/>
              <w:vanish/>
            </w:rPr>
            <w:t>Click or tap here to enter text.</w:t>
          </w:r>
          <w:r>
            <w:rPr>
              <w:rStyle w:val="PlaceholderText"/>
            </w:rPr>
            <w:br/>
          </w:r>
          <w:r>
            <w:br/>
          </w:r>
          <w:r>
            <w:br/>
          </w:r>
          <w:r>
            <w:br/>
          </w:r>
          <w:r>
            <w:br/>
          </w:r>
          <w:r>
            <w:br/>
          </w:r>
          <w:r>
            <w:br/>
          </w:r>
          <w:r>
            <w:br/>
          </w:r>
          <w:r>
            <w:br/>
          </w:r>
          <w:r>
            <w:br/>
          </w:r>
          <w:r>
            <w:br/>
          </w:r>
          <w:r>
            <w:br/>
          </w:r>
          <w:r>
            <w:br/>
          </w:r>
        </w:p>
      </w:docPartBody>
    </w:docPart>
    <w:docPart>
      <w:docPartPr>
        <w:name w:val="5139B99B6A3B4B2F87D1B807DB696CF9"/>
        <w:category>
          <w:name w:val="General"/>
          <w:gallery w:val="placeholder"/>
        </w:category>
        <w:types>
          <w:type w:val="bbPlcHdr"/>
        </w:types>
        <w:behaviors>
          <w:behavior w:val="content"/>
        </w:behaviors>
        <w:guid w:val="{96329A36-3830-4D39-A163-215D9C3B4898}"/>
      </w:docPartPr>
      <w:docPartBody>
        <w:p w:rsidR="002C379E" w:rsidRDefault="00C62D86" w:rsidP="00C62D86">
          <w:pPr>
            <w:pStyle w:val="5139B99B6A3B4B2F87D1B807DB696CF92"/>
          </w:pPr>
          <w:r w:rsidRPr="00780D51">
            <w:rPr>
              <w:rStyle w:val="PlaceholderText"/>
              <w:vanish/>
            </w:rPr>
            <w:t>Click or tap here to enter text.</w:t>
          </w:r>
        </w:p>
      </w:docPartBody>
    </w:docPart>
    <w:docPart>
      <w:docPartPr>
        <w:name w:val="5539F76C9C9F4C90926B96D72A668C6A"/>
        <w:category>
          <w:name w:val="General"/>
          <w:gallery w:val="placeholder"/>
        </w:category>
        <w:types>
          <w:type w:val="bbPlcHdr"/>
        </w:types>
        <w:behaviors>
          <w:behavior w:val="content"/>
        </w:behaviors>
        <w:guid w:val="{95BB13A5-1116-4CC4-A6AD-BCEAE2D63BB0}"/>
      </w:docPartPr>
      <w:docPartBody>
        <w:p w:rsidR="002C379E" w:rsidRDefault="00C62D86" w:rsidP="00C62D86">
          <w:pPr>
            <w:pStyle w:val="5539F76C9C9F4C90926B96D72A668C6A2"/>
          </w:pPr>
          <w:r w:rsidRPr="00780D51">
            <w:rPr>
              <w:rStyle w:val="PlaceholderText"/>
              <w:vanish/>
            </w:rPr>
            <w:t>Click or tap here to enter text.</w:t>
          </w:r>
        </w:p>
      </w:docPartBody>
    </w:docPart>
    <w:docPart>
      <w:docPartPr>
        <w:name w:val="B953A8BF3F464E298591D5284FDD532F"/>
        <w:category>
          <w:name w:val="General"/>
          <w:gallery w:val="placeholder"/>
        </w:category>
        <w:types>
          <w:type w:val="bbPlcHdr"/>
        </w:types>
        <w:behaviors>
          <w:behavior w:val="content"/>
        </w:behaviors>
        <w:guid w:val="{2FAF5E8A-C5A7-4D2B-9622-E0F7558A33EA}"/>
      </w:docPartPr>
      <w:docPartBody>
        <w:p w:rsidR="002C379E" w:rsidRDefault="00C62D86" w:rsidP="00C62D86">
          <w:pPr>
            <w:pStyle w:val="B953A8BF3F464E298591D5284FDD532F2"/>
          </w:pPr>
          <w:r w:rsidRPr="00780D51">
            <w:rPr>
              <w:rStyle w:val="PlaceholderText"/>
              <w:vanish/>
            </w:rPr>
            <w:t>Click or tap here to enter text.</w:t>
          </w:r>
        </w:p>
      </w:docPartBody>
    </w:docPart>
    <w:docPart>
      <w:docPartPr>
        <w:name w:val="3B6C6E36B30D4B63B5C4D3B01CB6C32B"/>
        <w:category>
          <w:name w:val="General"/>
          <w:gallery w:val="placeholder"/>
        </w:category>
        <w:types>
          <w:type w:val="bbPlcHdr"/>
        </w:types>
        <w:behaviors>
          <w:behavior w:val="content"/>
        </w:behaviors>
        <w:guid w:val="{93AF23CC-A642-4215-954F-101A2D6B6A6D}"/>
      </w:docPartPr>
      <w:docPartBody>
        <w:p w:rsidR="002C379E" w:rsidRDefault="00C62D86" w:rsidP="00C62D86">
          <w:pPr>
            <w:pStyle w:val="3B6C6E36B30D4B63B5C4D3B01CB6C32B2"/>
          </w:pPr>
          <w:r w:rsidRPr="00780D51">
            <w:rPr>
              <w:rStyle w:val="PlaceholderText"/>
              <w:vanish/>
            </w:rPr>
            <w:t>Click or tap here to enter text.</w:t>
          </w:r>
        </w:p>
      </w:docPartBody>
    </w:docPart>
    <w:docPart>
      <w:docPartPr>
        <w:name w:val="8B1717D5D99641D9B6915861EB669642"/>
        <w:category>
          <w:name w:val="General"/>
          <w:gallery w:val="placeholder"/>
        </w:category>
        <w:types>
          <w:type w:val="bbPlcHdr"/>
        </w:types>
        <w:behaviors>
          <w:behavior w:val="content"/>
        </w:behaviors>
        <w:guid w:val="{F6AB8654-8B71-41DD-9FB8-FF80535493BE}"/>
      </w:docPartPr>
      <w:docPartBody>
        <w:p w:rsidR="002C379E" w:rsidRDefault="00C62D86" w:rsidP="00C62D86">
          <w:pPr>
            <w:pStyle w:val="8B1717D5D99641D9B6915861EB6696422"/>
          </w:pPr>
          <w:r w:rsidRPr="00BA58E2">
            <w:rPr>
              <w:rStyle w:val="PlaceholderText"/>
              <w:vanish/>
            </w:rPr>
            <w:t>Click or tap here to enter text.</w:t>
          </w:r>
        </w:p>
      </w:docPartBody>
    </w:docPart>
    <w:docPart>
      <w:docPartPr>
        <w:name w:val="52577278712B4EAFBDCD96B77323A406"/>
        <w:category>
          <w:name w:val="General"/>
          <w:gallery w:val="placeholder"/>
        </w:category>
        <w:types>
          <w:type w:val="bbPlcHdr"/>
        </w:types>
        <w:behaviors>
          <w:behavior w:val="content"/>
        </w:behaviors>
        <w:guid w:val="{8A89C2B2-A9D6-4454-8FCC-BA070BAA1CC7}"/>
      </w:docPartPr>
      <w:docPartBody>
        <w:p w:rsidR="002C379E" w:rsidRDefault="00C62D86" w:rsidP="00C62D86">
          <w:pPr>
            <w:pStyle w:val="52577278712B4EAFBDCD96B77323A4062"/>
          </w:pPr>
          <w:r w:rsidRPr="00BA58E2">
            <w:rPr>
              <w:rStyle w:val="PlaceholderText"/>
              <w:vanish/>
            </w:rPr>
            <w:t>Click or tap here to enter text.</w:t>
          </w:r>
        </w:p>
      </w:docPartBody>
    </w:docPart>
    <w:docPart>
      <w:docPartPr>
        <w:name w:val="FD3F8BBCA36B4F0FB4F871CA84CAEB84"/>
        <w:category>
          <w:name w:val="General"/>
          <w:gallery w:val="placeholder"/>
        </w:category>
        <w:types>
          <w:type w:val="bbPlcHdr"/>
        </w:types>
        <w:behaviors>
          <w:behavior w:val="content"/>
        </w:behaviors>
        <w:guid w:val="{4E386F11-523F-45E4-B85C-9BCCE79E6E42}"/>
      </w:docPartPr>
      <w:docPartBody>
        <w:p w:rsidR="002C379E" w:rsidRDefault="00C62D86" w:rsidP="00C62D86">
          <w:pPr>
            <w:pStyle w:val="FD3F8BBCA36B4F0FB4F871CA84CAEB842"/>
          </w:pPr>
          <w:r w:rsidRPr="00BA58E2">
            <w:rPr>
              <w:rStyle w:val="PlaceholderText"/>
              <w:vanish/>
            </w:rPr>
            <w:t>Click or tap here to enter text.</w:t>
          </w:r>
        </w:p>
      </w:docPartBody>
    </w:docPart>
    <w:docPart>
      <w:docPartPr>
        <w:name w:val="4B12D14F22A943608D2C72541541BE54"/>
        <w:category>
          <w:name w:val="General"/>
          <w:gallery w:val="placeholder"/>
        </w:category>
        <w:types>
          <w:type w:val="bbPlcHdr"/>
        </w:types>
        <w:behaviors>
          <w:behavior w:val="content"/>
        </w:behaviors>
        <w:guid w:val="{1143B8B1-FDF2-4B5F-B711-69957A92194A}"/>
      </w:docPartPr>
      <w:docPartBody>
        <w:p w:rsidR="002C379E" w:rsidRDefault="00C62D86" w:rsidP="00C62D86">
          <w:pPr>
            <w:pStyle w:val="4B12D14F22A943608D2C72541541BE542"/>
          </w:pPr>
          <w:r w:rsidRPr="00BA58E2">
            <w:rPr>
              <w:rStyle w:val="PlaceholderText"/>
              <w:vanish/>
            </w:rPr>
            <w:t>Click or tap here to enter text.</w:t>
          </w:r>
        </w:p>
      </w:docPartBody>
    </w:docPart>
    <w:docPart>
      <w:docPartPr>
        <w:name w:val="CFE77318CDA244368D3C91C2BBEE65F6"/>
        <w:category>
          <w:name w:val="General"/>
          <w:gallery w:val="placeholder"/>
        </w:category>
        <w:types>
          <w:type w:val="bbPlcHdr"/>
        </w:types>
        <w:behaviors>
          <w:behavior w:val="content"/>
        </w:behaviors>
        <w:guid w:val="{0C24ABF3-C880-4C49-994D-4F624AF4A22D}"/>
      </w:docPartPr>
      <w:docPartBody>
        <w:p w:rsidR="002C379E" w:rsidRDefault="00C62D86" w:rsidP="00C62D86">
          <w:pPr>
            <w:pStyle w:val="CFE77318CDA244368D3C91C2BBEE65F62"/>
          </w:pPr>
          <w:r w:rsidRPr="001E03B1">
            <w:rPr>
              <w:rStyle w:val="PlaceholderText"/>
              <w:vanish/>
            </w:rPr>
            <w:t>Click or tap here to enter text.</w:t>
          </w:r>
          <w:r>
            <w:rPr>
              <w:rStyle w:val="PlaceholderText"/>
            </w:rPr>
            <w:br/>
          </w:r>
          <w:r>
            <w:br/>
          </w:r>
          <w:r>
            <w:br/>
          </w:r>
          <w:r>
            <w:br/>
          </w:r>
          <w:r>
            <w:br/>
          </w:r>
        </w:p>
      </w:docPartBody>
    </w:docPart>
    <w:docPart>
      <w:docPartPr>
        <w:name w:val="8EF00A86FC7740CE8B1F56A145699D32"/>
        <w:category>
          <w:name w:val="General"/>
          <w:gallery w:val="placeholder"/>
        </w:category>
        <w:types>
          <w:type w:val="bbPlcHdr"/>
        </w:types>
        <w:behaviors>
          <w:behavior w:val="content"/>
        </w:behaviors>
        <w:guid w:val="{3CF48FEA-736E-44F4-BDAB-B6F8CC663666}"/>
      </w:docPartPr>
      <w:docPartBody>
        <w:p w:rsidR="002C379E" w:rsidRDefault="00C62D86" w:rsidP="00C62D86">
          <w:pPr>
            <w:pStyle w:val="8EF00A86FC7740CE8B1F56A145699D322"/>
          </w:pPr>
          <w:r w:rsidRPr="001E03B1">
            <w:rPr>
              <w:rStyle w:val="PlaceholderText"/>
              <w:vanish/>
            </w:rPr>
            <w:t>Click or tap here to enter text.</w:t>
          </w:r>
        </w:p>
      </w:docPartBody>
    </w:docPart>
    <w:docPart>
      <w:docPartPr>
        <w:name w:val="C07C325B47B64BD7B4816F51A901999C"/>
        <w:category>
          <w:name w:val="General"/>
          <w:gallery w:val="placeholder"/>
        </w:category>
        <w:types>
          <w:type w:val="bbPlcHdr"/>
        </w:types>
        <w:behaviors>
          <w:behavior w:val="content"/>
        </w:behaviors>
        <w:guid w:val="{E5FE632E-47F6-4B21-B724-55DFAC1F5E4B}"/>
      </w:docPartPr>
      <w:docPartBody>
        <w:p w:rsidR="002C379E" w:rsidRDefault="00C62D86" w:rsidP="00C62D86">
          <w:pPr>
            <w:pStyle w:val="C07C325B47B64BD7B4816F51A901999C2"/>
          </w:pPr>
          <w:r w:rsidRPr="001E03B1">
            <w:rPr>
              <w:rStyle w:val="PlaceholderText"/>
              <w:vanish/>
            </w:rPr>
            <w:t>Click or tap to enter a date.</w:t>
          </w:r>
        </w:p>
      </w:docPartBody>
    </w:docPart>
    <w:docPart>
      <w:docPartPr>
        <w:name w:val="431A398FD8474D769FC794562C677CED"/>
        <w:category>
          <w:name w:val="General"/>
          <w:gallery w:val="placeholder"/>
        </w:category>
        <w:types>
          <w:type w:val="bbPlcHdr"/>
        </w:types>
        <w:behaviors>
          <w:behavior w:val="content"/>
        </w:behaviors>
        <w:guid w:val="{95077345-1ABA-497A-9C0E-341436806169}"/>
      </w:docPartPr>
      <w:docPartBody>
        <w:p w:rsidR="002573D2" w:rsidRDefault="00490809" w:rsidP="00490809">
          <w:pPr>
            <w:pStyle w:val="431A398FD8474D769FC794562C677CED"/>
          </w:pPr>
          <w:r w:rsidRPr="006E687A">
            <w:rPr>
              <w:rStyle w:val="PlaceholderText"/>
            </w:rPr>
            <w:t>Click or tap here to enter text.</w:t>
          </w:r>
        </w:p>
      </w:docPartBody>
    </w:docPart>
    <w:docPart>
      <w:docPartPr>
        <w:name w:val="311FFFA7CCB8424580CB9C6FEB78B0B2"/>
        <w:category>
          <w:name w:val="General"/>
          <w:gallery w:val="placeholder"/>
        </w:category>
        <w:types>
          <w:type w:val="bbPlcHdr"/>
        </w:types>
        <w:behaviors>
          <w:behavior w:val="content"/>
        </w:behaviors>
        <w:guid w:val="{88FF0DC7-4881-4EBB-87E8-E8607FF91A6B}"/>
      </w:docPartPr>
      <w:docPartBody>
        <w:p w:rsidR="002573D2" w:rsidRDefault="00C62D86" w:rsidP="00C62D86">
          <w:pPr>
            <w:pStyle w:val="311FFFA7CCB8424580CB9C6FEB78B0B22"/>
          </w:pPr>
          <w:r w:rsidRPr="00DC5431">
            <w:rPr>
              <w:rStyle w:val="PlaceholderText"/>
              <w:b w:val="0"/>
              <w:vanish/>
              <w:bdr w:val="single" w:sz="4" w:space="0" w:color="auto"/>
            </w:rPr>
            <w:t>Click or tap here to enter text</w:t>
          </w:r>
          <w:r w:rsidRPr="00DC5431">
            <w:rPr>
              <w:rStyle w:val="PlaceholderText"/>
              <w:vanish/>
              <w:bdr w:val="single" w:sz="4" w:space="0" w:color="auto"/>
            </w:rPr>
            <w:t>.</w:t>
          </w:r>
        </w:p>
      </w:docPartBody>
    </w:docPart>
    <w:docPart>
      <w:docPartPr>
        <w:name w:val="9E5EDD6A90B3487781C729D1E22F663C"/>
        <w:category>
          <w:name w:val="General"/>
          <w:gallery w:val="placeholder"/>
        </w:category>
        <w:types>
          <w:type w:val="bbPlcHdr"/>
        </w:types>
        <w:behaviors>
          <w:behavior w:val="content"/>
        </w:behaviors>
        <w:guid w:val="{DA5C5A71-8BD7-49BA-B039-7FE310AA139C}"/>
      </w:docPartPr>
      <w:docPartBody>
        <w:p w:rsidR="002573D2" w:rsidRDefault="00C62D86" w:rsidP="00C62D86">
          <w:pPr>
            <w:pStyle w:val="9E5EDD6A90B3487781C729D1E22F663C2"/>
          </w:pPr>
          <w:r w:rsidRPr="00DC5431">
            <w:rPr>
              <w:rStyle w:val="PlaceholderText"/>
              <w:b w:val="0"/>
              <w:vanish/>
            </w:rPr>
            <w:t>Click or tap here to enter text.</w:t>
          </w:r>
        </w:p>
      </w:docPartBody>
    </w:docPart>
    <w:docPart>
      <w:docPartPr>
        <w:name w:val="E5029910E218428DBFCECAD372B7A9D5"/>
        <w:category>
          <w:name w:val="General"/>
          <w:gallery w:val="placeholder"/>
        </w:category>
        <w:types>
          <w:type w:val="bbPlcHdr"/>
        </w:types>
        <w:behaviors>
          <w:behavior w:val="content"/>
        </w:behaviors>
        <w:guid w:val="{47B2BA29-E240-45FC-BEE7-527580A9B4F6}"/>
      </w:docPartPr>
      <w:docPartBody>
        <w:p w:rsidR="002573D2" w:rsidRDefault="00490809" w:rsidP="00490809">
          <w:pPr>
            <w:pStyle w:val="E5029910E218428DBFCECAD372B7A9D5"/>
          </w:pPr>
          <w:r w:rsidRPr="006E687A">
            <w:rPr>
              <w:rStyle w:val="PlaceholderText"/>
            </w:rPr>
            <w:t>Click or tap here to enter text.</w:t>
          </w:r>
        </w:p>
      </w:docPartBody>
    </w:docPart>
    <w:docPart>
      <w:docPartPr>
        <w:name w:val="CD6CB62682514974991539CD0D6DEA5D"/>
        <w:category>
          <w:name w:val="General"/>
          <w:gallery w:val="placeholder"/>
        </w:category>
        <w:types>
          <w:type w:val="bbPlcHdr"/>
        </w:types>
        <w:behaviors>
          <w:behavior w:val="content"/>
        </w:behaviors>
        <w:guid w:val="{2A5D9F6A-3967-4FE8-86CC-6E2334545CB7}"/>
      </w:docPartPr>
      <w:docPartBody>
        <w:p w:rsidR="002573D2" w:rsidRDefault="00C62D86" w:rsidP="00C62D86">
          <w:pPr>
            <w:pStyle w:val="CD6CB62682514974991539CD0D6DEA5D2"/>
          </w:pPr>
          <w:r w:rsidRPr="00DC5431">
            <w:rPr>
              <w:rStyle w:val="PlaceholderText"/>
              <w:b w:val="0"/>
              <w:bCs/>
              <w:vanish/>
            </w:rPr>
            <w:t>Click or tap here to enter text</w:t>
          </w:r>
          <w:r w:rsidRPr="00DC5431">
            <w:rPr>
              <w:rStyle w:val="PlaceholderText"/>
              <w:vanish/>
            </w:rPr>
            <w:t>.</w:t>
          </w:r>
        </w:p>
      </w:docPartBody>
    </w:docPart>
    <w:docPart>
      <w:docPartPr>
        <w:name w:val="D17496675CA34A909F24BC640265499F"/>
        <w:category>
          <w:name w:val="General"/>
          <w:gallery w:val="placeholder"/>
        </w:category>
        <w:types>
          <w:type w:val="bbPlcHdr"/>
        </w:types>
        <w:behaviors>
          <w:behavior w:val="content"/>
        </w:behaviors>
        <w:guid w:val="{93A99041-A288-4639-860B-B050D4FFCC91}"/>
      </w:docPartPr>
      <w:docPartBody>
        <w:p w:rsidR="002573D2" w:rsidRDefault="00490809" w:rsidP="00490809">
          <w:pPr>
            <w:pStyle w:val="D17496675CA34A909F24BC640265499F"/>
          </w:pPr>
          <w:r w:rsidRPr="006E687A">
            <w:rPr>
              <w:rStyle w:val="PlaceholderText"/>
            </w:rPr>
            <w:t>Click or tap here to enter text.</w:t>
          </w:r>
        </w:p>
      </w:docPartBody>
    </w:docPart>
    <w:docPart>
      <w:docPartPr>
        <w:name w:val="15F3A561C3324C7C95134FD019BE9395"/>
        <w:category>
          <w:name w:val="General"/>
          <w:gallery w:val="placeholder"/>
        </w:category>
        <w:types>
          <w:type w:val="bbPlcHdr"/>
        </w:types>
        <w:behaviors>
          <w:behavior w:val="content"/>
        </w:behaviors>
        <w:guid w:val="{FA5AA6D3-7720-4D30-86EC-6F4C7782682B}"/>
      </w:docPartPr>
      <w:docPartBody>
        <w:p w:rsidR="002573D2" w:rsidRDefault="00C62D86" w:rsidP="00C62D86">
          <w:pPr>
            <w:pStyle w:val="15F3A561C3324C7C95134FD019BE93952"/>
          </w:pPr>
          <w:r w:rsidRPr="00DC5431">
            <w:rPr>
              <w:rStyle w:val="PlaceholderText"/>
              <w:i w:val="0"/>
              <w:iCs/>
              <w:vanish/>
              <w:sz w:val="19"/>
              <w:szCs w:val="19"/>
            </w:rPr>
            <w:t>Click or tap here to enter text.</w:t>
          </w:r>
        </w:p>
      </w:docPartBody>
    </w:docPart>
    <w:docPart>
      <w:docPartPr>
        <w:name w:val="4CC19B4459A0422EAC4C07FCCFB0F2A7"/>
        <w:category>
          <w:name w:val="General"/>
          <w:gallery w:val="placeholder"/>
        </w:category>
        <w:types>
          <w:type w:val="bbPlcHdr"/>
        </w:types>
        <w:behaviors>
          <w:behavior w:val="content"/>
        </w:behaviors>
        <w:guid w:val="{39BBDC86-F1D5-4308-BAEC-EC6C0AE92ADB}"/>
      </w:docPartPr>
      <w:docPartBody>
        <w:p w:rsidR="002573D2" w:rsidRDefault="00C62D86" w:rsidP="00C62D86">
          <w:pPr>
            <w:pStyle w:val="4CC19B4459A0422EAC4C07FCCFB0F2A72"/>
          </w:pPr>
          <w:r w:rsidRPr="00DC5431">
            <w:rPr>
              <w:rStyle w:val="PlaceholderText"/>
              <w:vanish/>
            </w:rPr>
            <w:t>Click or tap here to enter text.</w:t>
          </w:r>
        </w:p>
      </w:docPartBody>
    </w:docPart>
    <w:docPart>
      <w:docPartPr>
        <w:name w:val="4CFAFEA477CE416E88570AA1736989D5"/>
        <w:category>
          <w:name w:val="General"/>
          <w:gallery w:val="placeholder"/>
        </w:category>
        <w:types>
          <w:type w:val="bbPlcHdr"/>
        </w:types>
        <w:behaviors>
          <w:behavior w:val="content"/>
        </w:behaviors>
        <w:guid w:val="{3096D30B-270A-4C7B-8291-056E8BE0E0A3}"/>
      </w:docPartPr>
      <w:docPartBody>
        <w:p w:rsidR="002573D2" w:rsidRDefault="00490809" w:rsidP="00490809">
          <w:pPr>
            <w:pStyle w:val="4CFAFEA477CE416E88570AA1736989D5"/>
          </w:pPr>
          <w:r w:rsidRPr="006E687A">
            <w:rPr>
              <w:rStyle w:val="PlaceholderText"/>
            </w:rPr>
            <w:t>Click or tap here to enter text.</w:t>
          </w:r>
        </w:p>
      </w:docPartBody>
    </w:docPart>
    <w:docPart>
      <w:docPartPr>
        <w:name w:val="2D55A5BD13504EFA94B119FFBDA0C694"/>
        <w:category>
          <w:name w:val="General"/>
          <w:gallery w:val="placeholder"/>
        </w:category>
        <w:types>
          <w:type w:val="bbPlcHdr"/>
        </w:types>
        <w:behaviors>
          <w:behavior w:val="content"/>
        </w:behaviors>
        <w:guid w:val="{75E3729A-4CFE-4216-AC63-2842BAD5156F}"/>
      </w:docPartPr>
      <w:docPartBody>
        <w:p w:rsidR="002573D2" w:rsidRDefault="00490809" w:rsidP="00490809">
          <w:pPr>
            <w:pStyle w:val="2D55A5BD13504EFA94B119FFBDA0C694"/>
          </w:pPr>
          <w:r w:rsidRPr="006E687A">
            <w:rPr>
              <w:rStyle w:val="PlaceholderText"/>
            </w:rPr>
            <w:t>Click or tap here to enter text.</w:t>
          </w:r>
        </w:p>
      </w:docPartBody>
    </w:docPart>
    <w:docPart>
      <w:docPartPr>
        <w:name w:val="40CA269A23764E8C8B052228B02F542A"/>
        <w:category>
          <w:name w:val="General"/>
          <w:gallery w:val="placeholder"/>
        </w:category>
        <w:types>
          <w:type w:val="bbPlcHdr"/>
        </w:types>
        <w:behaviors>
          <w:behavior w:val="content"/>
        </w:behaviors>
        <w:guid w:val="{86C01450-088A-4626-A11A-B57183F881C5}"/>
      </w:docPartPr>
      <w:docPartBody>
        <w:p w:rsidR="002573D2" w:rsidRDefault="00C62D86" w:rsidP="00C62D86">
          <w:pPr>
            <w:pStyle w:val="40CA269A23764E8C8B052228B02F542A2"/>
          </w:pPr>
          <w:r w:rsidRPr="00DC5431">
            <w:rPr>
              <w:rStyle w:val="PlaceholderText"/>
              <w:vanish/>
            </w:rPr>
            <w:t>Click or tap here to enter text.</w:t>
          </w:r>
        </w:p>
      </w:docPartBody>
    </w:docPart>
    <w:docPart>
      <w:docPartPr>
        <w:name w:val="6BCAD7CD6D7A4B0D9FDC72F9D9E6EF34"/>
        <w:category>
          <w:name w:val="General"/>
          <w:gallery w:val="placeholder"/>
        </w:category>
        <w:types>
          <w:type w:val="bbPlcHdr"/>
        </w:types>
        <w:behaviors>
          <w:behavior w:val="content"/>
        </w:behaviors>
        <w:guid w:val="{DC0F79B7-6F34-4373-A0C3-9CD68F7D0700}"/>
      </w:docPartPr>
      <w:docPartBody>
        <w:p w:rsidR="002573D2" w:rsidRDefault="00490809" w:rsidP="00490809">
          <w:pPr>
            <w:pStyle w:val="6BCAD7CD6D7A4B0D9FDC72F9D9E6EF34"/>
          </w:pPr>
          <w:r w:rsidRPr="006E687A">
            <w:rPr>
              <w:rStyle w:val="PlaceholderText"/>
            </w:rPr>
            <w:t>Click or tap here to enter text.</w:t>
          </w:r>
        </w:p>
      </w:docPartBody>
    </w:docPart>
    <w:docPart>
      <w:docPartPr>
        <w:name w:val="DCEC588E65074308B9E39E2B0ACAE34E"/>
        <w:category>
          <w:name w:val="General"/>
          <w:gallery w:val="placeholder"/>
        </w:category>
        <w:types>
          <w:type w:val="bbPlcHdr"/>
        </w:types>
        <w:behaviors>
          <w:behavior w:val="content"/>
        </w:behaviors>
        <w:guid w:val="{FBEBD253-4A09-43B6-A4D3-1DA324043619}"/>
      </w:docPartPr>
      <w:docPartBody>
        <w:p w:rsidR="002573D2" w:rsidRDefault="00C62D86" w:rsidP="00C62D86">
          <w:pPr>
            <w:pStyle w:val="DCEC588E65074308B9E39E2B0ACAE34E2"/>
          </w:pPr>
          <w:r w:rsidRPr="00DC5431">
            <w:rPr>
              <w:rStyle w:val="PlaceholderText"/>
              <w:vanish/>
            </w:rPr>
            <w:t>Click or tap here to enter text.</w:t>
          </w:r>
        </w:p>
      </w:docPartBody>
    </w:docPart>
    <w:docPart>
      <w:docPartPr>
        <w:name w:val="7CF904EAECD044F99BE288E68FF91496"/>
        <w:category>
          <w:name w:val="General"/>
          <w:gallery w:val="placeholder"/>
        </w:category>
        <w:types>
          <w:type w:val="bbPlcHdr"/>
        </w:types>
        <w:behaviors>
          <w:behavior w:val="content"/>
        </w:behaviors>
        <w:guid w:val="{18750271-A59A-4234-A4BF-4207AD2EDE4D}"/>
      </w:docPartPr>
      <w:docPartBody>
        <w:p w:rsidR="002573D2" w:rsidRDefault="00490809" w:rsidP="00490809">
          <w:pPr>
            <w:pStyle w:val="7CF904EAECD044F99BE288E68FF91496"/>
          </w:pPr>
          <w:r w:rsidRPr="006E687A">
            <w:rPr>
              <w:rStyle w:val="PlaceholderText"/>
            </w:rPr>
            <w:t>Click or tap here to enter text.</w:t>
          </w:r>
        </w:p>
      </w:docPartBody>
    </w:docPart>
    <w:docPart>
      <w:docPartPr>
        <w:name w:val="B2F105EBA7E24EE3A79DDD208F51575C"/>
        <w:category>
          <w:name w:val="General"/>
          <w:gallery w:val="placeholder"/>
        </w:category>
        <w:types>
          <w:type w:val="bbPlcHdr"/>
        </w:types>
        <w:behaviors>
          <w:behavior w:val="content"/>
        </w:behaviors>
        <w:guid w:val="{0B9DFCEE-35A8-4EAB-A909-986091F24D25}"/>
      </w:docPartPr>
      <w:docPartBody>
        <w:p w:rsidR="002573D2" w:rsidRDefault="00C62D86" w:rsidP="00C62D86">
          <w:pPr>
            <w:pStyle w:val="B2F105EBA7E24EE3A79DDD208F51575C2"/>
          </w:pPr>
          <w:r w:rsidRPr="00DC5431">
            <w:rPr>
              <w:rStyle w:val="PlaceholderText"/>
              <w:vanish/>
            </w:rPr>
            <w:t>Click or tap here to enter text.</w:t>
          </w:r>
        </w:p>
      </w:docPartBody>
    </w:docPart>
    <w:docPart>
      <w:docPartPr>
        <w:name w:val="6753D6B0A79E4DDDAB713B897745AEF4"/>
        <w:category>
          <w:name w:val="General"/>
          <w:gallery w:val="placeholder"/>
        </w:category>
        <w:types>
          <w:type w:val="bbPlcHdr"/>
        </w:types>
        <w:behaviors>
          <w:behavior w:val="content"/>
        </w:behaviors>
        <w:guid w:val="{9F521129-1E9F-47AB-8A97-CF699CD76C0A}"/>
      </w:docPartPr>
      <w:docPartBody>
        <w:p w:rsidR="002573D2" w:rsidRDefault="00490809" w:rsidP="00490809">
          <w:pPr>
            <w:pStyle w:val="6753D6B0A79E4DDDAB713B897745AEF4"/>
          </w:pPr>
          <w:r w:rsidRPr="006E687A">
            <w:rPr>
              <w:rStyle w:val="PlaceholderText"/>
            </w:rPr>
            <w:t>Click or tap here to enter text.</w:t>
          </w:r>
        </w:p>
      </w:docPartBody>
    </w:docPart>
    <w:docPart>
      <w:docPartPr>
        <w:name w:val="B0C3B3845F2D4883A502976E6B5282CA"/>
        <w:category>
          <w:name w:val="General"/>
          <w:gallery w:val="placeholder"/>
        </w:category>
        <w:types>
          <w:type w:val="bbPlcHdr"/>
        </w:types>
        <w:behaviors>
          <w:behavior w:val="content"/>
        </w:behaviors>
        <w:guid w:val="{207B63DD-AAD2-4BE0-B416-B7878C0E8C23}"/>
      </w:docPartPr>
      <w:docPartBody>
        <w:p w:rsidR="002573D2" w:rsidRDefault="00C62D86" w:rsidP="00C62D86">
          <w:pPr>
            <w:pStyle w:val="B0C3B3845F2D4883A502976E6B5282CA2"/>
          </w:pPr>
          <w:r w:rsidRPr="00DC5431">
            <w:rPr>
              <w:rStyle w:val="PlaceholderText"/>
              <w:vanish/>
            </w:rPr>
            <w:t>Click or tap here to enter text.</w:t>
          </w:r>
        </w:p>
      </w:docPartBody>
    </w:docPart>
    <w:docPart>
      <w:docPartPr>
        <w:name w:val="68B0966E064C4177914A0A20521FDEDB"/>
        <w:category>
          <w:name w:val="General"/>
          <w:gallery w:val="placeholder"/>
        </w:category>
        <w:types>
          <w:type w:val="bbPlcHdr"/>
        </w:types>
        <w:behaviors>
          <w:behavior w:val="content"/>
        </w:behaviors>
        <w:guid w:val="{263CAD8F-4ACD-4D60-9AE9-1845AA953532}"/>
      </w:docPartPr>
      <w:docPartBody>
        <w:p w:rsidR="002573D2" w:rsidRDefault="00C62D86" w:rsidP="00C62D86">
          <w:pPr>
            <w:pStyle w:val="68B0966E064C4177914A0A20521FDEDB2"/>
          </w:pPr>
          <w:r w:rsidRPr="00DC5431">
            <w:rPr>
              <w:rStyle w:val="PlaceholderText"/>
              <w:vanish/>
            </w:rPr>
            <w:t>Click or tap to enter a date.</w:t>
          </w:r>
        </w:p>
      </w:docPartBody>
    </w:docPart>
    <w:docPart>
      <w:docPartPr>
        <w:name w:val="BCA64A40B5954E5BB9B215FE248DC6DD"/>
        <w:category>
          <w:name w:val="General"/>
          <w:gallery w:val="placeholder"/>
        </w:category>
        <w:types>
          <w:type w:val="bbPlcHdr"/>
        </w:types>
        <w:behaviors>
          <w:behavior w:val="content"/>
        </w:behaviors>
        <w:guid w:val="{B3B1CCB8-1C36-4001-A104-959DF274C2FD}"/>
      </w:docPartPr>
      <w:docPartBody>
        <w:p w:rsidR="002573D2" w:rsidRDefault="00C62D86" w:rsidP="00C62D86">
          <w:pPr>
            <w:pStyle w:val="BCA64A40B5954E5BB9B215FE248DC6DD2"/>
          </w:pPr>
          <w:r w:rsidRPr="00DC5431">
            <w:rPr>
              <w:rStyle w:val="PlaceholderText"/>
              <w:vanish/>
            </w:rPr>
            <w:t>Click or tap here to enter text.</w:t>
          </w:r>
        </w:p>
      </w:docPartBody>
    </w:docPart>
    <w:docPart>
      <w:docPartPr>
        <w:name w:val="7721CE1BC3E94D03B931BA6DA6C44BA3"/>
        <w:category>
          <w:name w:val="General"/>
          <w:gallery w:val="placeholder"/>
        </w:category>
        <w:types>
          <w:type w:val="bbPlcHdr"/>
        </w:types>
        <w:behaviors>
          <w:behavior w:val="content"/>
        </w:behaviors>
        <w:guid w:val="{0DA2958A-4AAE-4541-A148-1B819528206C}"/>
      </w:docPartPr>
      <w:docPartBody>
        <w:p w:rsidR="002573D2" w:rsidRDefault="00490809" w:rsidP="00490809">
          <w:pPr>
            <w:pStyle w:val="7721CE1BC3E94D03B931BA6DA6C44BA3"/>
          </w:pPr>
          <w:r w:rsidRPr="006E687A">
            <w:rPr>
              <w:rStyle w:val="PlaceholderText"/>
            </w:rPr>
            <w:t>Click or tap here to enter text.</w:t>
          </w:r>
        </w:p>
      </w:docPartBody>
    </w:docPart>
    <w:docPart>
      <w:docPartPr>
        <w:name w:val="84529AC2CF8D4BDAB01C7AEA6E3999C0"/>
        <w:category>
          <w:name w:val="General"/>
          <w:gallery w:val="placeholder"/>
        </w:category>
        <w:types>
          <w:type w:val="bbPlcHdr"/>
        </w:types>
        <w:behaviors>
          <w:behavior w:val="content"/>
        </w:behaviors>
        <w:guid w:val="{74B29689-28C6-451D-82D3-EC50F2CE9F84}"/>
      </w:docPartPr>
      <w:docPartBody>
        <w:p w:rsidR="002573D2" w:rsidRDefault="00C62D86" w:rsidP="00C62D86">
          <w:pPr>
            <w:pStyle w:val="84529AC2CF8D4BDAB01C7AEA6E3999C02"/>
          </w:pPr>
          <w:r w:rsidRPr="00DC5431">
            <w:rPr>
              <w:rStyle w:val="PlaceholderText"/>
              <w:vanish/>
            </w:rPr>
            <w:t>Click or tap here to enter text.</w:t>
          </w:r>
        </w:p>
      </w:docPartBody>
    </w:docPart>
    <w:docPart>
      <w:docPartPr>
        <w:name w:val="E7FF8D3B5CCE4B68B33EBF3873BDC3E1"/>
        <w:category>
          <w:name w:val="General"/>
          <w:gallery w:val="placeholder"/>
        </w:category>
        <w:types>
          <w:type w:val="bbPlcHdr"/>
        </w:types>
        <w:behaviors>
          <w:behavior w:val="content"/>
        </w:behaviors>
        <w:guid w:val="{19BFE6EC-E55B-4345-9995-8B17CF0AA4CD}"/>
      </w:docPartPr>
      <w:docPartBody>
        <w:p w:rsidR="002573D2" w:rsidRDefault="00490809" w:rsidP="00490809">
          <w:pPr>
            <w:pStyle w:val="E7FF8D3B5CCE4B68B33EBF3873BDC3E1"/>
          </w:pPr>
          <w:r w:rsidRPr="006E687A">
            <w:rPr>
              <w:rStyle w:val="PlaceholderText"/>
            </w:rPr>
            <w:t>Click or tap here to enter text.</w:t>
          </w:r>
        </w:p>
      </w:docPartBody>
    </w:docPart>
    <w:docPart>
      <w:docPartPr>
        <w:name w:val="2C1C2921C1504790A076C4683A391768"/>
        <w:category>
          <w:name w:val="General"/>
          <w:gallery w:val="placeholder"/>
        </w:category>
        <w:types>
          <w:type w:val="bbPlcHdr"/>
        </w:types>
        <w:behaviors>
          <w:behavior w:val="content"/>
        </w:behaviors>
        <w:guid w:val="{A940C7DE-A402-492C-ADE2-9385BF43F0A8}"/>
      </w:docPartPr>
      <w:docPartBody>
        <w:p w:rsidR="002573D2" w:rsidRDefault="00C62D86" w:rsidP="00C62D86">
          <w:pPr>
            <w:pStyle w:val="2C1C2921C1504790A076C4683A3917682"/>
          </w:pPr>
          <w:r w:rsidRPr="00DC5431">
            <w:rPr>
              <w:rStyle w:val="PlaceholderText"/>
              <w:vanish/>
            </w:rPr>
            <w:t>Click or tap here to enter text.</w:t>
          </w:r>
        </w:p>
      </w:docPartBody>
    </w:docPart>
    <w:docPart>
      <w:docPartPr>
        <w:name w:val="AE7E88FDA6144DC2AD291A7F51C41477"/>
        <w:category>
          <w:name w:val="General"/>
          <w:gallery w:val="placeholder"/>
        </w:category>
        <w:types>
          <w:type w:val="bbPlcHdr"/>
        </w:types>
        <w:behaviors>
          <w:behavior w:val="content"/>
        </w:behaviors>
        <w:guid w:val="{5F697D01-EB76-4586-9D21-088A089058AC}"/>
      </w:docPartPr>
      <w:docPartBody>
        <w:p w:rsidR="002573D2" w:rsidRDefault="00C62D86" w:rsidP="00C62D86">
          <w:pPr>
            <w:pStyle w:val="AE7E88FDA6144DC2AD291A7F51C414772"/>
          </w:pPr>
          <w:r w:rsidRPr="00DC5431">
            <w:rPr>
              <w:rStyle w:val="PlaceholderText"/>
              <w:vanish/>
            </w:rPr>
            <w:t>Click or tap to enter a date.</w:t>
          </w:r>
        </w:p>
      </w:docPartBody>
    </w:docPart>
    <w:docPart>
      <w:docPartPr>
        <w:name w:val="577359D5550949C792655925718BCBD8"/>
        <w:category>
          <w:name w:val="General"/>
          <w:gallery w:val="placeholder"/>
        </w:category>
        <w:types>
          <w:type w:val="bbPlcHdr"/>
        </w:types>
        <w:behaviors>
          <w:behavior w:val="content"/>
        </w:behaviors>
        <w:guid w:val="{778966D7-7A7E-4D8C-8A93-9C12ECC4592C}"/>
      </w:docPartPr>
      <w:docPartBody>
        <w:p w:rsidR="002573D2" w:rsidRDefault="00C62D86" w:rsidP="00C62D86">
          <w:pPr>
            <w:pStyle w:val="577359D5550949C792655925718BCBD82"/>
          </w:pPr>
          <w:r w:rsidRPr="00DC5431">
            <w:rPr>
              <w:rStyle w:val="PlaceholderText"/>
              <w:vanish/>
            </w:rPr>
            <w:t>Click or tap here to enter text.</w:t>
          </w:r>
        </w:p>
      </w:docPartBody>
    </w:docPart>
    <w:docPart>
      <w:docPartPr>
        <w:name w:val="EAE320A545144E08B29FE3051DE56244"/>
        <w:category>
          <w:name w:val="General"/>
          <w:gallery w:val="placeholder"/>
        </w:category>
        <w:types>
          <w:type w:val="bbPlcHdr"/>
        </w:types>
        <w:behaviors>
          <w:behavior w:val="content"/>
        </w:behaviors>
        <w:guid w:val="{9F8AE235-5EB8-48F3-BE07-A2CD039B6A88}"/>
      </w:docPartPr>
      <w:docPartBody>
        <w:p w:rsidR="002573D2" w:rsidRDefault="00490809">
          <w:r w:rsidRPr="006E687A">
            <w:rPr>
              <w:rStyle w:val="PlaceholderText"/>
            </w:rPr>
            <w:t>Click or tap here to enter text.</w:t>
          </w:r>
        </w:p>
      </w:docPartBody>
    </w:docPart>
    <w:docPart>
      <w:docPartPr>
        <w:name w:val="1658DD6D338047B6B9E7F4A860A3FA6E"/>
        <w:category>
          <w:name w:val="General"/>
          <w:gallery w:val="placeholder"/>
        </w:category>
        <w:types>
          <w:type w:val="bbPlcHdr"/>
        </w:types>
        <w:behaviors>
          <w:behavior w:val="content"/>
        </w:behaviors>
        <w:guid w:val="{49F67C67-AB4D-4A5E-BABE-FF9C1394453C}"/>
      </w:docPartPr>
      <w:docPartBody>
        <w:p w:rsidR="002573D2" w:rsidRDefault="00C62D86" w:rsidP="00C62D86">
          <w:pPr>
            <w:pStyle w:val="1658DD6D338047B6B9E7F4A860A3FA6E2"/>
          </w:pPr>
          <w:r w:rsidRPr="00780D51">
            <w:rPr>
              <w:rStyle w:val="PlaceholderText"/>
              <w:vanish/>
            </w:rPr>
            <w:t>Click or tap to enter a date.</w:t>
          </w:r>
        </w:p>
      </w:docPartBody>
    </w:docPart>
    <w:docPart>
      <w:docPartPr>
        <w:name w:val="01A1E7E35F7643C08E05090B0A0DAFCC"/>
        <w:category>
          <w:name w:val="General"/>
          <w:gallery w:val="placeholder"/>
        </w:category>
        <w:types>
          <w:type w:val="bbPlcHdr"/>
        </w:types>
        <w:behaviors>
          <w:behavior w:val="content"/>
        </w:behaviors>
        <w:guid w:val="{B255A250-0DF7-4822-A3A6-A2D456CFAEA0}"/>
      </w:docPartPr>
      <w:docPartBody>
        <w:p w:rsidR="002573D2" w:rsidRDefault="00490809">
          <w:r w:rsidRPr="006E687A">
            <w:rPr>
              <w:rStyle w:val="PlaceholderText"/>
            </w:rPr>
            <w:t>Click or tap here to enter text.</w:t>
          </w:r>
        </w:p>
      </w:docPartBody>
    </w:docPart>
    <w:docPart>
      <w:docPartPr>
        <w:name w:val="BFF1A52AFEAE4608AEC628BC5A10900B"/>
        <w:category>
          <w:name w:val="General"/>
          <w:gallery w:val="placeholder"/>
        </w:category>
        <w:types>
          <w:type w:val="bbPlcHdr"/>
        </w:types>
        <w:behaviors>
          <w:behavior w:val="content"/>
        </w:behaviors>
        <w:guid w:val="{8B205FEE-C3B3-4857-9B02-F951310198FE}"/>
      </w:docPartPr>
      <w:docPartBody>
        <w:p w:rsidR="002573D2" w:rsidRDefault="00C62D86" w:rsidP="00C62D86">
          <w:pPr>
            <w:pStyle w:val="BFF1A52AFEAE4608AEC628BC5A10900B2"/>
          </w:pPr>
          <w:r w:rsidRPr="00780D51">
            <w:rPr>
              <w:rStyle w:val="PlaceholderText"/>
              <w:vanish/>
            </w:rPr>
            <w:t>Click or tap to enter a date.</w:t>
          </w:r>
        </w:p>
      </w:docPartBody>
    </w:docPart>
    <w:docPart>
      <w:docPartPr>
        <w:name w:val="7228C3A8D211487EB46EC23314D05A5B"/>
        <w:category>
          <w:name w:val="General"/>
          <w:gallery w:val="placeholder"/>
        </w:category>
        <w:types>
          <w:type w:val="bbPlcHdr"/>
        </w:types>
        <w:behaviors>
          <w:behavior w:val="content"/>
        </w:behaviors>
        <w:guid w:val="{5DB8DFE3-533A-493D-9A5D-F601BFCA4E2A}"/>
      </w:docPartPr>
      <w:docPartBody>
        <w:p w:rsidR="002573D2" w:rsidRDefault="00490809">
          <w:r w:rsidRPr="006E687A">
            <w:rPr>
              <w:rStyle w:val="PlaceholderText"/>
            </w:rPr>
            <w:t>Click or tap here to enter text.</w:t>
          </w:r>
        </w:p>
      </w:docPartBody>
    </w:docPart>
    <w:docPart>
      <w:docPartPr>
        <w:name w:val="E7A6D71642BE4DA08E39C1553871774F"/>
        <w:category>
          <w:name w:val="General"/>
          <w:gallery w:val="placeholder"/>
        </w:category>
        <w:types>
          <w:type w:val="bbPlcHdr"/>
        </w:types>
        <w:behaviors>
          <w:behavior w:val="content"/>
        </w:behaviors>
        <w:guid w:val="{B5080CC1-184E-42EE-AF62-B75F11353E89}"/>
      </w:docPartPr>
      <w:docPartBody>
        <w:p w:rsidR="002573D2" w:rsidRDefault="00C62D86" w:rsidP="00C62D86">
          <w:pPr>
            <w:pStyle w:val="E7A6D71642BE4DA08E39C1553871774F2"/>
          </w:pPr>
          <w:r w:rsidRPr="00780D51">
            <w:rPr>
              <w:rStyle w:val="PlaceholderText"/>
              <w:vanish/>
            </w:rPr>
            <w:t>Click or tap here to enter text.</w:t>
          </w:r>
        </w:p>
      </w:docPartBody>
    </w:docPart>
    <w:docPart>
      <w:docPartPr>
        <w:name w:val="79494361B2154A6891A8C932DA19BEFE"/>
        <w:category>
          <w:name w:val="General"/>
          <w:gallery w:val="placeholder"/>
        </w:category>
        <w:types>
          <w:type w:val="bbPlcHdr"/>
        </w:types>
        <w:behaviors>
          <w:behavior w:val="content"/>
        </w:behaviors>
        <w:guid w:val="{606B860A-33B6-4B8B-BB45-59B8CA7BB858}"/>
      </w:docPartPr>
      <w:docPartBody>
        <w:p w:rsidR="002573D2" w:rsidRDefault="00490809">
          <w:r w:rsidRPr="006E687A">
            <w:rPr>
              <w:rStyle w:val="PlaceholderText"/>
            </w:rPr>
            <w:t>Click or tap here to enter text.</w:t>
          </w:r>
        </w:p>
      </w:docPartBody>
    </w:docPart>
    <w:docPart>
      <w:docPartPr>
        <w:name w:val="E71D5FAB4C894407B2C02A484C5828DE"/>
        <w:category>
          <w:name w:val="General"/>
          <w:gallery w:val="placeholder"/>
        </w:category>
        <w:types>
          <w:type w:val="bbPlcHdr"/>
        </w:types>
        <w:behaviors>
          <w:behavior w:val="content"/>
        </w:behaviors>
        <w:guid w:val="{F15281EF-2E64-416E-97C1-055ECB212D66}"/>
      </w:docPartPr>
      <w:docPartBody>
        <w:p w:rsidR="002573D2" w:rsidRDefault="00490809">
          <w:r w:rsidRPr="006E687A">
            <w:rPr>
              <w:rStyle w:val="PlaceholderText"/>
            </w:rPr>
            <w:t>Click or tap here to enter text.</w:t>
          </w:r>
        </w:p>
      </w:docPartBody>
    </w:docPart>
    <w:docPart>
      <w:docPartPr>
        <w:name w:val="0D10BAE24DC749CD8FC5895F01978D8E"/>
        <w:category>
          <w:name w:val="General"/>
          <w:gallery w:val="placeholder"/>
        </w:category>
        <w:types>
          <w:type w:val="bbPlcHdr"/>
        </w:types>
        <w:behaviors>
          <w:behavior w:val="content"/>
        </w:behaviors>
        <w:guid w:val="{537C6D71-DB7E-43FB-BBD9-EBB66F3B8D92}"/>
      </w:docPartPr>
      <w:docPartBody>
        <w:p w:rsidR="002573D2" w:rsidRDefault="00C62D86" w:rsidP="00C62D86">
          <w:pPr>
            <w:pStyle w:val="0D10BAE24DC749CD8FC5895F01978D8E2"/>
          </w:pPr>
          <w:r w:rsidRPr="00780D51">
            <w:rPr>
              <w:rStyle w:val="PlaceholderText"/>
              <w:vanish/>
            </w:rPr>
            <w:t>Click or tap here to enter text.</w:t>
          </w:r>
        </w:p>
      </w:docPartBody>
    </w:docPart>
    <w:docPart>
      <w:docPartPr>
        <w:name w:val="D26EE3C7477E46A68684A97D205A31DA"/>
        <w:category>
          <w:name w:val="General"/>
          <w:gallery w:val="placeholder"/>
        </w:category>
        <w:types>
          <w:type w:val="bbPlcHdr"/>
        </w:types>
        <w:behaviors>
          <w:behavior w:val="content"/>
        </w:behaviors>
        <w:guid w:val="{809099CE-3B0A-46CE-AA7D-BC3EFDA78707}"/>
      </w:docPartPr>
      <w:docPartBody>
        <w:p w:rsidR="002573D2" w:rsidRDefault="00490809">
          <w:r w:rsidRPr="006E687A">
            <w:rPr>
              <w:rStyle w:val="PlaceholderText"/>
            </w:rPr>
            <w:t>Click or tap here to enter text.</w:t>
          </w:r>
        </w:p>
      </w:docPartBody>
    </w:docPart>
    <w:docPart>
      <w:docPartPr>
        <w:name w:val="BB6E3857C0844F359CF44AA70CDF5114"/>
        <w:category>
          <w:name w:val="General"/>
          <w:gallery w:val="placeholder"/>
        </w:category>
        <w:types>
          <w:type w:val="bbPlcHdr"/>
        </w:types>
        <w:behaviors>
          <w:behavior w:val="content"/>
        </w:behaviors>
        <w:guid w:val="{27ADB173-E303-4023-8E75-B8B418F10CA8}"/>
      </w:docPartPr>
      <w:docPartBody>
        <w:p w:rsidR="002573D2" w:rsidRDefault="00C62D86" w:rsidP="00C62D86">
          <w:pPr>
            <w:pStyle w:val="BB6E3857C0844F359CF44AA70CDF51142"/>
          </w:pPr>
          <w:r w:rsidRPr="00780D51">
            <w:rPr>
              <w:rStyle w:val="PlaceholderText"/>
              <w:vanish/>
            </w:rPr>
            <w:t>Click or tap here to enter text.</w:t>
          </w:r>
        </w:p>
      </w:docPartBody>
    </w:docPart>
    <w:docPart>
      <w:docPartPr>
        <w:name w:val="8130CC0647734B40A37E8C061746208D"/>
        <w:category>
          <w:name w:val="General"/>
          <w:gallery w:val="placeholder"/>
        </w:category>
        <w:types>
          <w:type w:val="bbPlcHdr"/>
        </w:types>
        <w:behaviors>
          <w:behavior w:val="content"/>
        </w:behaviors>
        <w:guid w:val="{D34A9E02-4FAF-47A5-BF87-0BD0B72CE62A}"/>
      </w:docPartPr>
      <w:docPartBody>
        <w:p w:rsidR="002573D2" w:rsidRDefault="00C62D86" w:rsidP="00C62D86">
          <w:pPr>
            <w:pStyle w:val="8130CC0647734B40A37E8C061746208D2"/>
          </w:pPr>
          <w:r w:rsidRPr="00780D51">
            <w:rPr>
              <w:rStyle w:val="PlaceholderText"/>
              <w:rFonts w:ascii="Calibri" w:hAnsi="Calibri" w:cs="Calibri"/>
              <w:vanish/>
              <w:sz w:val="22"/>
              <w:szCs w:val="22"/>
              <w:bdr w:val="single" w:sz="4" w:space="0" w:color="auto"/>
            </w:rPr>
            <w:t>Click or tap to enter a date.</w:t>
          </w:r>
        </w:p>
      </w:docPartBody>
    </w:docPart>
    <w:docPart>
      <w:docPartPr>
        <w:name w:val="D82A2E18B8CE4D8A97B7A0ADA613B3E9"/>
        <w:category>
          <w:name w:val="General"/>
          <w:gallery w:val="placeholder"/>
        </w:category>
        <w:types>
          <w:type w:val="bbPlcHdr"/>
        </w:types>
        <w:behaviors>
          <w:behavior w:val="content"/>
        </w:behaviors>
        <w:guid w:val="{1490F882-1D19-4FFC-BE67-7DABD2E36D9F}"/>
      </w:docPartPr>
      <w:docPartBody>
        <w:p w:rsidR="002573D2" w:rsidRDefault="00C62D86" w:rsidP="00C62D86">
          <w:pPr>
            <w:pStyle w:val="D82A2E18B8CE4D8A97B7A0ADA613B3E92"/>
          </w:pPr>
          <w:r w:rsidRPr="00780D51">
            <w:rPr>
              <w:rStyle w:val="PlaceholderText"/>
              <w:vanish/>
            </w:rPr>
            <w:t>Click or tap here to enter text.</w:t>
          </w:r>
        </w:p>
      </w:docPartBody>
    </w:docPart>
    <w:docPart>
      <w:docPartPr>
        <w:name w:val="6830E0ACE51A4599927D67EFFE5182A6"/>
        <w:category>
          <w:name w:val="General"/>
          <w:gallery w:val="placeholder"/>
        </w:category>
        <w:types>
          <w:type w:val="bbPlcHdr"/>
        </w:types>
        <w:behaviors>
          <w:behavior w:val="content"/>
        </w:behaviors>
        <w:guid w:val="{8C55EBAA-4E34-43DE-B06B-BF324B9ACE84}"/>
      </w:docPartPr>
      <w:docPartBody>
        <w:p w:rsidR="002573D2" w:rsidRDefault="00C62D86" w:rsidP="00C62D86">
          <w:pPr>
            <w:pStyle w:val="6830E0ACE51A4599927D67EFFE5182A62"/>
          </w:pPr>
          <w:r w:rsidRPr="00780D51">
            <w:rPr>
              <w:rStyle w:val="PlaceholderText"/>
              <w:vanish/>
            </w:rPr>
            <w:t>Click or tap here to enter text.</w:t>
          </w:r>
        </w:p>
      </w:docPartBody>
    </w:docPart>
    <w:docPart>
      <w:docPartPr>
        <w:name w:val="87DB957DD09C4C56925C187008F9413C"/>
        <w:category>
          <w:name w:val="General"/>
          <w:gallery w:val="placeholder"/>
        </w:category>
        <w:types>
          <w:type w:val="bbPlcHdr"/>
        </w:types>
        <w:behaviors>
          <w:behavior w:val="content"/>
        </w:behaviors>
        <w:guid w:val="{70318B84-1073-4D98-A352-594353BCE0D2}"/>
      </w:docPartPr>
      <w:docPartBody>
        <w:p w:rsidR="002573D2" w:rsidRDefault="00C62D86" w:rsidP="00C62D86">
          <w:pPr>
            <w:pStyle w:val="87DB957DD09C4C56925C187008F9413C2"/>
          </w:pPr>
          <w:r w:rsidRPr="00780D51">
            <w:rPr>
              <w:rStyle w:val="PlaceholderText"/>
              <w:vanish/>
            </w:rPr>
            <w:t>Click or tap here to enter text.</w:t>
          </w:r>
        </w:p>
      </w:docPartBody>
    </w:docPart>
    <w:docPart>
      <w:docPartPr>
        <w:name w:val="D9A4C8732B624BAA844C5F9830CB8ED5"/>
        <w:category>
          <w:name w:val="General"/>
          <w:gallery w:val="placeholder"/>
        </w:category>
        <w:types>
          <w:type w:val="bbPlcHdr"/>
        </w:types>
        <w:behaviors>
          <w:behavior w:val="content"/>
        </w:behaviors>
        <w:guid w:val="{86A44120-88B4-41A4-836A-3EAC5FFF4CE3}"/>
      </w:docPartPr>
      <w:docPartBody>
        <w:p w:rsidR="002573D2" w:rsidRDefault="00490809">
          <w:r w:rsidRPr="006E687A">
            <w:rPr>
              <w:rStyle w:val="PlaceholderText"/>
            </w:rPr>
            <w:t>Click or tap here to enter text.</w:t>
          </w:r>
        </w:p>
      </w:docPartBody>
    </w:docPart>
    <w:docPart>
      <w:docPartPr>
        <w:name w:val="53E2C773B11141EAA635C6C76D6C193D"/>
        <w:category>
          <w:name w:val="General"/>
          <w:gallery w:val="placeholder"/>
        </w:category>
        <w:types>
          <w:type w:val="bbPlcHdr"/>
        </w:types>
        <w:behaviors>
          <w:behavior w:val="content"/>
        </w:behaviors>
        <w:guid w:val="{F275DCE1-1E12-40D1-8E99-B9756B618239}"/>
      </w:docPartPr>
      <w:docPartBody>
        <w:p w:rsidR="002573D2" w:rsidRDefault="00C62D86" w:rsidP="00C62D86">
          <w:pPr>
            <w:pStyle w:val="53E2C773B11141EAA635C6C76D6C193D2"/>
          </w:pPr>
          <w:r w:rsidRPr="00780D51">
            <w:rPr>
              <w:rStyle w:val="PlaceholderText"/>
              <w:vanish/>
            </w:rPr>
            <w:t>Click or tap here to enter text.</w:t>
          </w:r>
        </w:p>
      </w:docPartBody>
    </w:docPart>
    <w:docPart>
      <w:docPartPr>
        <w:name w:val="9B89A145A4A54BFDB5211B409A62917D"/>
        <w:category>
          <w:name w:val="General"/>
          <w:gallery w:val="placeholder"/>
        </w:category>
        <w:types>
          <w:type w:val="bbPlcHdr"/>
        </w:types>
        <w:behaviors>
          <w:behavior w:val="content"/>
        </w:behaviors>
        <w:guid w:val="{AB931A94-D0B9-44DC-8642-FA22EAB9CBB4}"/>
      </w:docPartPr>
      <w:docPartBody>
        <w:p w:rsidR="002573D2" w:rsidRDefault="00C62D86" w:rsidP="00C62D86">
          <w:pPr>
            <w:pStyle w:val="9B89A145A4A54BFDB5211B409A62917D2"/>
          </w:pPr>
          <w:r w:rsidRPr="00780D51">
            <w:rPr>
              <w:rStyle w:val="PlaceholderText"/>
              <w:rFonts w:ascii="Calibri" w:hAnsi="Calibri" w:cs="Calibri"/>
              <w:vanish/>
              <w:sz w:val="22"/>
              <w:szCs w:val="22"/>
              <w:bdr w:val="single" w:sz="4" w:space="0" w:color="auto"/>
            </w:rPr>
            <w:t>Click or tap to enter a date.</w:t>
          </w:r>
        </w:p>
      </w:docPartBody>
    </w:docPart>
    <w:docPart>
      <w:docPartPr>
        <w:name w:val="7F093F9BC37F4410A065F5C670635410"/>
        <w:category>
          <w:name w:val="General"/>
          <w:gallery w:val="placeholder"/>
        </w:category>
        <w:types>
          <w:type w:val="bbPlcHdr"/>
        </w:types>
        <w:behaviors>
          <w:behavior w:val="content"/>
        </w:behaviors>
        <w:guid w:val="{09825E3C-9742-410A-BCC6-2E91F9401080}"/>
      </w:docPartPr>
      <w:docPartBody>
        <w:p w:rsidR="002573D2" w:rsidRDefault="00C62D86" w:rsidP="00C62D86">
          <w:pPr>
            <w:pStyle w:val="7F093F9BC37F4410A065F5C6706354102"/>
          </w:pPr>
          <w:r w:rsidRPr="00780D51">
            <w:rPr>
              <w:rStyle w:val="PlaceholderText"/>
              <w:vanish/>
            </w:rPr>
            <w:t>Click or tap here to enter text.</w:t>
          </w:r>
        </w:p>
      </w:docPartBody>
    </w:docPart>
    <w:docPart>
      <w:docPartPr>
        <w:name w:val="BDD3E67FB3524356ABA48A4E9816B291"/>
        <w:category>
          <w:name w:val="General"/>
          <w:gallery w:val="placeholder"/>
        </w:category>
        <w:types>
          <w:type w:val="bbPlcHdr"/>
        </w:types>
        <w:behaviors>
          <w:behavior w:val="content"/>
        </w:behaviors>
        <w:guid w:val="{1A0DCFFC-9D0B-4BD0-A0AD-33738128FE48}"/>
      </w:docPartPr>
      <w:docPartBody>
        <w:p w:rsidR="002573D2" w:rsidRDefault="00C62D86" w:rsidP="00C62D86">
          <w:pPr>
            <w:pStyle w:val="BDD3E67FB3524356ABA48A4E9816B2912"/>
          </w:pPr>
          <w:r w:rsidRPr="00780D51">
            <w:rPr>
              <w:rStyle w:val="PlaceholderText"/>
              <w:vanish/>
            </w:rPr>
            <w:t>Click or tap here to enter text.</w:t>
          </w:r>
        </w:p>
      </w:docPartBody>
    </w:docPart>
    <w:docPart>
      <w:docPartPr>
        <w:name w:val="12904E15D0CF4FB79F0E41986B8FA7F0"/>
        <w:category>
          <w:name w:val="General"/>
          <w:gallery w:val="placeholder"/>
        </w:category>
        <w:types>
          <w:type w:val="bbPlcHdr"/>
        </w:types>
        <w:behaviors>
          <w:behavior w:val="content"/>
        </w:behaviors>
        <w:guid w:val="{38D0F6B6-014D-4F68-A267-9A48FDA9DFE8}"/>
      </w:docPartPr>
      <w:docPartBody>
        <w:p w:rsidR="002573D2" w:rsidRDefault="00C62D86" w:rsidP="00C62D86">
          <w:pPr>
            <w:pStyle w:val="12904E15D0CF4FB79F0E41986B8FA7F02"/>
          </w:pPr>
          <w:r w:rsidRPr="00780D51">
            <w:rPr>
              <w:rStyle w:val="PlaceholderText"/>
              <w:vanish/>
            </w:rPr>
            <w:t>Click or tap here to enter text.</w:t>
          </w:r>
        </w:p>
      </w:docPartBody>
    </w:docPart>
    <w:docPart>
      <w:docPartPr>
        <w:name w:val="5AFA9865FBC64B5B9E56429E3F5A10A0"/>
        <w:category>
          <w:name w:val="General"/>
          <w:gallery w:val="placeholder"/>
        </w:category>
        <w:types>
          <w:type w:val="bbPlcHdr"/>
        </w:types>
        <w:behaviors>
          <w:behavior w:val="content"/>
        </w:behaviors>
        <w:guid w:val="{C0C6D008-9A91-4888-920E-921F4D1D6CFA}"/>
      </w:docPartPr>
      <w:docPartBody>
        <w:p w:rsidR="002573D2" w:rsidRDefault="00490809">
          <w:r w:rsidRPr="006E687A">
            <w:rPr>
              <w:rStyle w:val="PlaceholderText"/>
            </w:rPr>
            <w:t>Click or tap here to enter text.</w:t>
          </w:r>
        </w:p>
      </w:docPartBody>
    </w:docPart>
    <w:docPart>
      <w:docPartPr>
        <w:name w:val="A73B05CF3EF44CEF90464C0EDF702F53"/>
        <w:category>
          <w:name w:val="General"/>
          <w:gallery w:val="placeholder"/>
        </w:category>
        <w:types>
          <w:type w:val="bbPlcHdr"/>
        </w:types>
        <w:behaviors>
          <w:behavior w:val="content"/>
        </w:behaviors>
        <w:guid w:val="{029E1D1E-08BB-46CB-9B36-A2B445B13ACA}"/>
      </w:docPartPr>
      <w:docPartBody>
        <w:p w:rsidR="002573D2" w:rsidRDefault="00C62D86" w:rsidP="00C62D86">
          <w:pPr>
            <w:pStyle w:val="A73B05CF3EF44CEF90464C0EDF702F532"/>
          </w:pPr>
          <w:r w:rsidRPr="00780D51">
            <w:rPr>
              <w:rStyle w:val="PlaceholderText"/>
              <w:vanish/>
            </w:rPr>
            <w:t>Click or tap here to enter text.</w:t>
          </w:r>
        </w:p>
      </w:docPartBody>
    </w:docPart>
    <w:docPart>
      <w:docPartPr>
        <w:name w:val="30397CBC20C7446D9CE4084AA24F59F2"/>
        <w:category>
          <w:name w:val="General"/>
          <w:gallery w:val="placeholder"/>
        </w:category>
        <w:types>
          <w:type w:val="bbPlcHdr"/>
        </w:types>
        <w:behaviors>
          <w:behavior w:val="content"/>
        </w:behaviors>
        <w:guid w:val="{516BE20D-8029-4A1F-AF64-87A4FB12F62D}"/>
      </w:docPartPr>
      <w:docPartBody>
        <w:p w:rsidR="002573D2" w:rsidRDefault="00C62D86" w:rsidP="00C62D86">
          <w:pPr>
            <w:pStyle w:val="30397CBC20C7446D9CE4084AA24F59F22"/>
          </w:pPr>
          <w:r w:rsidRPr="00780D51">
            <w:rPr>
              <w:rStyle w:val="PlaceholderText"/>
              <w:rFonts w:ascii="Calibri" w:hAnsi="Calibri" w:cs="Calibri"/>
              <w:vanish/>
              <w:sz w:val="22"/>
              <w:szCs w:val="22"/>
              <w:bdr w:val="single" w:sz="4" w:space="0" w:color="auto"/>
            </w:rPr>
            <w:t>Click or tap to enter a date.</w:t>
          </w:r>
        </w:p>
      </w:docPartBody>
    </w:docPart>
    <w:docPart>
      <w:docPartPr>
        <w:name w:val="3F9AA8F9DBA94AB6BD5E1C51D0B5B81D"/>
        <w:category>
          <w:name w:val="General"/>
          <w:gallery w:val="placeholder"/>
        </w:category>
        <w:types>
          <w:type w:val="bbPlcHdr"/>
        </w:types>
        <w:behaviors>
          <w:behavior w:val="content"/>
        </w:behaviors>
        <w:guid w:val="{E741D94E-4A3B-4FC9-9E9B-B51A93138A1B}"/>
      </w:docPartPr>
      <w:docPartBody>
        <w:p w:rsidR="002573D2" w:rsidRDefault="00C62D86" w:rsidP="00C62D86">
          <w:pPr>
            <w:pStyle w:val="3F9AA8F9DBA94AB6BD5E1C51D0B5B81D2"/>
          </w:pPr>
          <w:r w:rsidRPr="00780D51">
            <w:rPr>
              <w:rStyle w:val="PlaceholderText"/>
              <w:vanish/>
            </w:rPr>
            <w:t>Click or tap here to enter text.</w:t>
          </w:r>
        </w:p>
      </w:docPartBody>
    </w:docPart>
    <w:docPart>
      <w:docPartPr>
        <w:name w:val="4AD602565C5C4EDBA0540B9F5211C7C6"/>
        <w:category>
          <w:name w:val="General"/>
          <w:gallery w:val="placeholder"/>
        </w:category>
        <w:types>
          <w:type w:val="bbPlcHdr"/>
        </w:types>
        <w:behaviors>
          <w:behavior w:val="content"/>
        </w:behaviors>
        <w:guid w:val="{3C8EAF2E-1808-40D4-84AD-8CC397BFB6CB}"/>
      </w:docPartPr>
      <w:docPartBody>
        <w:p w:rsidR="002573D2" w:rsidRDefault="00C62D86" w:rsidP="00C62D86">
          <w:pPr>
            <w:pStyle w:val="4AD602565C5C4EDBA0540B9F5211C7C62"/>
          </w:pPr>
          <w:r w:rsidRPr="00780D51">
            <w:rPr>
              <w:rStyle w:val="PlaceholderText"/>
              <w:vanish/>
            </w:rPr>
            <w:t>Click or tap here to enter text.</w:t>
          </w:r>
        </w:p>
      </w:docPartBody>
    </w:docPart>
    <w:docPart>
      <w:docPartPr>
        <w:name w:val="80953195A2254B4C862CE6F61E140B34"/>
        <w:category>
          <w:name w:val="General"/>
          <w:gallery w:val="placeholder"/>
        </w:category>
        <w:types>
          <w:type w:val="bbPlcHdr"/>
        </w:types>
        <w:behaviors>
          <w:behavior w:val="content"/>
        </w:behaviors>
        <w:guid w:val="{D103EAC5-B224-498E-89AB-2AF66AB0A02B}"/>
      </w:docPartPr>
      <w:docPartBody>
        <w:p w:rsidR="002573D2" w:rsidRDefault="00C62D86" w:rsidP="00C62D86">
          <w:pPr>
            <w:pStyle w:val="80953195A2254B4C862CE6F61E140B342"/>
          </w:pPr>
          <w:r w:rsidRPr="00780D51">
            <w:rPr>
              <w:rStyle w:val="PlaceholderText"/>
              <w:vanish/>
            </w:rPr>
            <w:t>Click or tap here to enter text.</w:t>
          </w:r>
        </w:p>
      </w:docPartBody>
    </w:docPart>
    <w:docPart>
      <w:docPartPr>
        <w:name w:val="782F1612015D4705A7218F67224F8A91"/>
        <w:category>
          <w:name w:val="General"/>
          <w:gallery w:val="placeholder"/>
        </w:category>
        <w:types>
          <w:type w:val="bbPlcHdr"/>
        </w:types>
        <w:behaviors>
          <w:behavior w:val="content"/>
        </w:behaviors>
        <w:guid w:val="{91080DE3-AE33-4EC1-974C-C93D051EC439}"/>
      </w:docPartPr>
      <w:docPartBody>
        <w:p w:rsidR="002573D2" w:rsidRDefault="00490809">
          <w:r w:rsidRPr="006E687A">
            <w:rPr>
              <w:rStyle w:val="PlaceholderText"/>
            </w:rPr>
            <w:t>Click or tap here to enter text.</w:t>
          </w:r>
        </w:p>
      </w:docPartBody>
    </w:docPart>
    <w:docPart>
      <w:docPartPr>
        <w:name w:val="1B34B44728974F13B6B01F3584316DC3"/>
        <w:category>
          <w:name w:val="General"/>
          <w:gallery w:val="placeholder"/>
        </w:category>
        <w:types>
          <w:type w:val="bbPlcHdr"/>
        </w:types>
        <w:behaviors>
          <w:behavior w:val="content"/>
        </w:behaviors>
        <w:guid w:val="{E160F5C5-84D7-4E13-8853-49B05E9C7042}"/>
      </w:docPartPr>
      <w:docPartBody>
        <w:p w:rsidR="002573D2" w:rsidRDefault="00490809">
          <w:r w:rsidRPr="006E687A">
            <w:rPr>
              <w:rStyle w:val="PlaceholderText"/>
            </w:rPr>
            <w:t>Click or tap here to enter text.</w:t>
          </w:r>
        </w:p>
      </w:docPartBody>
    </w:docPart>
    <w:docPart>
      <w:docPartPr>
        <w:name w:val="BF048DE101D6445396682DE089115DBA"/>
        <w:category>
          <w:name w:val="General"/>
          <w:gallery w:val="placeholder"/>
        </w:category>
        <w:types>
          <w:type w:val="bbPlcHdr"/>
        </w:types>
        <w:behaviors>
          <w:behavior w:val="content"/>
        </w:behaviors>
        <w:guid w:val="{9DF17E44-9AC9-4BE3-82C5-1182C5FCEEDF}"/>
      </w:docPartPr>
      <w:docPartBody>
        <w:p w:rsidR="002573D2" w:rsidRDefault="00490809">
          <w:r w:rsidRPr="006E687A">
            <w:rPr>
              <w:rStyle w:val="PlaceholderText"/>
            </w:rPr>
            <w:t>Click or tap here to enter text.</w:t>
          </w:r>
        </w:p>
      </w:docPartBody>
    </w:docPart>
    <w:docPart>
      <w:docPartPr>
        <w:name w:val="49DB85E9DB66482DA38853D7A36DB383"/>
        <w:category>
          <w:name w:val="General"/>
          <w:gallery w:val="placeholder"/>
        </w:category>
        <w:types>
          <w:type w:val="bbPlcHdr"/>
        </w:types>
        <w:behaviors>
          <w:behavior w:val="content"/>
        </w:behaviors>
        <w:guid w:val="{9944E3A4-072E-4F0D-9C36-4D6507000FA4}"/>
      </w:docPartPr>
      <w:docPartBody>
        <w:p w:rsidR="002573D2" w:rsidRDefault="00490809">
          <w:r w:rsidRPr="006E687A">
            <w:rPr>
              <w:rStyle w:val="PlaceholderText"/>
            </w:rPr>
            <w:t>Click or tap here to enter text.</w:t>
          </w:r>
        </w:p>
      </w:docPartBody>
    </w:docPart>
    <w:docPart>
      <w:docPartPr>
        <w:name w:val="4AED40A384DD42C6882F8982C240ADB2"/>
        <w:category>
          <w:name w:val="General"/>
          <w:gallery w:val="placeholder"/>
        </w:category>
        <w:types>
          <w:type w:val="bbPlcHdr"/>
        </w:types>
        <w:behaviors>
          <w:behavior w:val="content"/>
        </w:behaviors>
        <w:guid w:val="{4653AA3A-2730-4FE0-97BF-F2AAA8AED838}"/>
      </w:docPartPr>
      <w:docPartBody>
        <w:p w:rsidR="002573D2" w:rsidRDefault="00C62D86" w:rsidP="00C62D86">
          <w:pPr>
            <w:pStyle w:val="4AED40A384DD42C6882F8982C240ADB22"/>
          </w:pPr>
          <w:r w:rsidRPr="00780D51">
            <w:rPr>
              <w:rStyle w:val="PlaceholderText"/>
              <w:vanish/>
            </w:rPr>
            <w:t>Click or tap here to enter text.</w:t>
          </w:r>
        </w:p>
      </w:docPartBody>
    </w:docPart>
    <w:docPart>
      <w:docPartPr>
        <w:name w:val="BA7D9B11915D4F1CBC65A2CA8F81B7CC"/>
        <w:category>
          <w:name w:val="General"/>
          <w:gallery w:val="placeholder"/>
        </w:category>
        <w:types>
          <w:type w:val="bbPlcHdr"/>
        </w:types>
        <w:behaviors>
          <w:behavior w:val="content"/>
        </w:behaviors>
        <w:guid w:val="{EC758282-0549-4466-B002-9D9DF58A195E}"/>
      </w:docPartPr>
      <w:docPartBody>
        <w:p w:rsidR="002573D2" w:rsidRDefault="00490809">
          <w:r w:rsidRPr="006E687A">
            <w:rPr>
              <w:rStyle w:val="PlaceholderText"/>
            </w:rPr>
            <w:t>Click or tap here to enter text.</w:t>
          </w:r>
        </w:p>
      </w:docPartBody>
    </w:docPart>
    <w:docPart>
      <w:docPartPr>
        <w:name w:val="75E796D0A8F14A86A13C45DAA7F8D857"/>
        <w:category>
          <w:name w:val="General"/>
          <w:gallery w:val="placeholder"/>
        </w:category>
        <w:types>
          <w:type w:val="bbPlcHdr"/>
        </w:types>
        <w:behaviors>
          <w:behavior w:val="content"/>
        </w:behaviors>
        <w:guid w:val="{CB8158C5-D677-447D-A654-2CF3E5E5652F}"/>
      </w:docPartPr>
      <w:docPartBody>
        <w:p w:rsidR="002573D2" w:rsidRDefault="00490809">
          <w:r w:rsidRPr="006E687A">
            <w:rPr>
              <w:rStyle w:val="PlaceholderText"/>
            </w:rPr>
            <w:t>Click or tap here to enter text.</w:t>
          </w:r>
        </w:p>
      </w:docPartBody>
    </w:docPart>
    <w:docPart>
      <w:docPartPr>
        <w:name w:val="816C98953E8F4C70BED1AF0598294FE3"/>
        <w:category>
          <w:name w:val="General"/>
          <w:gallery w:val="placeholder"/>
        </w:category>
        <w:types>
          <w:type w:val="bbPlcHdr"/>
        </w:types>
        <w:behaviors>
          <w:behavior w:val="content"/>
        </w:behaviors>
        <w:guid w:val="{56258159-540C-4CCD-A68F-2B7312EB9883}"/>
      </w:docPartPr>
      <w:docPartBody>
        <w:p w:rsidR="002573D2" w:rsidRDefault="00C62D86" w:rsidP="00C62D86">
          <w:pPr>
            <w:pStyle w:val="816C98953E8F4C70BED1AF0598294FE32"/>
          </w:pPr>
          <w:r w:rsidRPr="00BA58E2">
            <w:rPr>
              <w:rStyle w:val="PlaceholderText"/>
              <w:vanish/>
            </w:rPr>
            <w:t>Click or tap here to enter text.</w:t>
          </w:r>
        </w:p>
      </w:docPartBody>
    </w:docPart>
    <w:docPart>
      <w:docPartPr>
        <w:name w:val="A6C576BC22D543C8878405A4AEA7983D"/>
        <w:category>
          <w:name w:val="General"/>
          <w:gallery w:val="placeholder"/>
        </w:category>
        <w:types>
          <w:type w:val="bbPlcHdr"/>
        </w:types>
        <w:behaviors>
          <w:behavior w:val="content"/>
        </w:behaviors>
        <w:guid w:val="{69AEFBC2-1663-42B7-A666-5E48EC091B14}"/>
      </w:docPartPr>
      <w:docPartBody>
        <w:p w:rsidR="002573D2" w:rsidRDefault="00490809">
          <w:r w:rsidRPr="006E687A">
            <w:rPr>
              <w:rStyle w:val="PlaceholderText"/>
            </w:rPr>
            <w:t>Click or tap here to enter text.</w:t>
          </w:r>
        </w:p>
      </w:docPartBody>
    </w:docPart>
    <w:docPart>
      <w:docPartPr>
        <w:name w:val="45AC6D2E4F4B4DEBBBB8DFEA418B72DA"/>
        <w:category>
          <w:name w:val="General"/>
          <w:gallery w:val="placeholder"/>
        </w:category>
        <w:types>
          <w:type w:val="bbPlcHdr"/>
        </w:types>
        <w:behaviors>
          <w:behavior w:val="content"/>
        </w:behaviors>
        <w:guid w:val="{8C63A478-AAE3-46A9-969C-4CBFE444EB7E}"/>
      </w:docPartPr>
      <w:docPartBody>
        <w:p w:rsidR="002573D2" w:rsidRDefault="00490809">
          <w:r w:rsidRPr="006E687A">
            <w:rPr>
              <w:rStyle w:val="PlaceholderText"/>
            </w:rPr>
            <w:t>Click or tap here to enter text.</w:t>
          </w:r>
        </w:p>
      </w:docPartBody>
    </w:docPart>
    <w:docPart>
      <w:docPartPr>
        <w:name w:val="B95F66194E15436BA940D917FB0F25BF"/>
        <w:category>
          <w:name w:val="General"/>
          <w:gallery w:val="placeholder"/>
        </w:category>
        <w:types>
          <w:type w:val="bbPlcHdr"/>
        </w:types>
        <w:behaviors>
          <w:behavior w:val="content"/>
        </w:behaviors>
        <w:guid w:val="{DFB0261B-6166-4A30-B83C-AD68214B1FDF}"/>
      </w:docPartPr>
      <w:docPartBody>
        <w:p w:rsidR="002573D2" w:rsidRDefault="00490809">
          <w:r w:rsidRPr="006E687A">
            <w:rPr>
              <w:rStyle w:val="PlaceholderText"/>
            </w:rPr>
            <w:t>Click or tap here to enter text.</w:t>
          </w:r>
        </w:p>
      </w:docPartBody>
    </w:docPart>
    <w:docPart>
      <w:docPartPr>
        <w:name w:val="F2596F1232C3444EA18F185852CD2DCD"/>
        <w:category>
          <w:name w:val="General"/>
          <w:gallery w:val="placeholder"/>
        </w:category>
        <w:types>
          <w:type w:val="bbPlcHdr"/>
        </w:types>
        <w:behaviors>
          <w:behavior w:val="content"/>
        </w:behaviors>
        <w:guid w:val="{8CFD2FE9-600C-4393-8BFE-C45113AB2339}"/>
      </w:docPartPr>
      <w:docPartBody>
        <w:p w:rsidR="002573D2" w:rsidRDefault="00C62D86" w:rsidP="00C62D86">
          <w:pPr>
            <w:pStyle w:val="F2596F1232C3444EA18F185852CD2DCD2"/>
          </w:pPr>
          <w:r w:rsidRPr="00BA58E2">
            <w:rPr>
              <w:rStyle w:val="PlaceholderText"/>
              <w:vanish/>
            </w:rPr>
            <w:t>Click or tap here to enter text.</w:t>
          </w:r>
        </w:p>
      </w:docPartBody>
    </w:docPart>
    <w:docPart>
      <w:docPartPr>
        <w:name w:val="C6D3676292B6439D85F399009037F75C"/>
        <w:category>
          <w:name w:val="General"/>
          <w:gallery w:val="placeholder"/>
        </w:category>
        <w:types>
          <w:type w:val="bbPlcHdr"/>
        </w:types>
        <w:behaviors>
          <w:behavior w:val="content"/>
        </w:behaviors>
        <w:guid w:val="{F0CCF37B-1ECF-49F8-A6A4-35C7D9351CBC}"/>
      </w:docPartPr>
      <w:docPartBody>
        <w:p w:rsidR="002573D2" w:rsidRDefault="00C62D86" w:rsidP="00C62D86">
          <w:pPr>
            <w:pStyle w:val="C6D3676292B6439D85F399009037F75C2"/>
          </w:pPr>
          <w:r w:rsidRPr="00BA58E2">
            <w:rPr>
              <w:rStyle w:val="PlaceholderText"/>
              <w:vanish/>
            </w:rPr>
            <w:t>Click or tap here to enter text.</w:t>
          </w:r>
        </w:p>
      </w:docPartBody>
    </w:docPart>
    <w:docPart>
      <w:docPartPr>
        <w:name w:val="7909A5C57E8A498DAE80F66E71366B39"/>
        <w:category>
          <w:name w:val="General"/>
          <w:gallery w:val="placeholder"/>
        </w:category>
        <w:types>
          <w:type w:val="bbPlcHdr"/>
        </w:types>
        <w:behaviors>
          <w:behavior w:val="content"/>
        </w:behaviors>
        <w:guid w:val="{1DCEB5A5-E537-48AC-9C6D-86ADDF121973}"/>
      </w:docPartPr>
      <w:docPartBody>
        <w:p w:rsidR="002573D2" w:rsidRDefault="00C62D86" w:rsidP="00C62D86">
          <w:pPr>
            <w:pStyle w:val="7909A5C57E8A498DAE80F66E71366B392"/>
          </w:pPr>
          <w:r w:rsidRPr="00BA58E2">
            <w:rPr>
              <w:rStyle w:val="PlaceholderText"/>
              <w:vanish/>
            </w:rPr>
            <w:t>Click or tap here to enter text.</w:t>
          </w:r>
        </w:p>
      </w:docPartBody>
    </w:docPart>
    <w:docPart>
      <w:docPartPr>
        <w:name w:val="8EA812E5F921430C950827AE7FA57D8B"/>
        <w:category>
          <w:name w:val="General"/>
          <w:gallery w:val="placeholder"/>
        </w:category>
        <w:types>
          <w:type w:val="bbPlcHdr"/>
        </w:types>
        <w:behaviors>
          <w:behavior w:val="content"/>
        </w:behaviors>
        <w:guid w:val="{194ADD63-BE82-4622-88E2-43439A99D559}"/>
      </w:docPartPr>
      <w:docPartBody>
        <w:p w:rsidR="002573D2" w:rsidRDefault="00490809">
          <w:r w:rsidRPr="006E687A">
            <w:rPr>
              <w:rStyle w:val="PlaceholderText"/>
            </w:rPr>
            <w:t>Click or tap here to enter text.</w:t>
          </w:r>
        </w:p>
      </w:docPartBody>
    </w:docPart>
    <w:docPart>
      <w:docPartPr>
        <w:name w:val="84F6B0DF9C954E15AE2D3803198ECC58"/>
        <w:category>
          <w:name w:val="General"/>
          <w:gallery w:val="placeholder"/>
        </w:category>
        <w:types>
          <w:type w:val="bbPlcHdr"/>
        </w:types>
        <w:behaviors>
          <w:behavior w:val="content"/>
        </w:behaviors>
        <w:guid w:val="{A87D69B8-B76F-4241-B9B7-E0D233F5608C}"/>
      </w:docPartPr>
      <w:docPartBody>
        <w:p w:rsidR="002573D2" w:rsidRDefault="00C62D86" w:rsidP="00C62D86">
          <w:pPr>
            <w:pStyle w:val="84F6B0DF9C954E15AE2D3803198ECC582"/>
          </w:pPr>
          <w:r w:rsidRPr="00BA58E2">
            <w:rPr>
              <w:rStyle w:val="PlaceholderText"/>
              <w:vanish/>
            </w:rPr>
            <w:t>Click or tap here to enter text.</w:t>
          </w:r>
        </w:p>
      </w:docPartBody>
    </w:docPart>
    <w:docPart>
      <w:docPartPr>
        <w:name w:val="E716FB61929747BB9C071B56664D5E5D"/>
        <w:category>
          <w:name w:val="General"/>
          <w:gallery w:val="placeholder"/>
        </w:category>
        <w:types>
          <w:type w:val="bbPlcHdr"/>
        </w:types>
        <w:behaviors>
          <w:behavior w:val="content"/>
        </w:behaviors>
        <w:guid w:val="{26FC8B44-13FE-41C5-AC8B-65A57E1364CE}"/>
      </w:docPartPr>
      <w:docPartBody>
        <w:p w:rsidR="002573D2" w:rsidRDefault="00C62D86" w:rsidP="00C62D86">
          <w:pPr>
            <w:pStyle w:val="E716FB61929747BB9C071B56664D5E5D2"/>
          </w:pPr>
          <w:r w:rsidRPr="001E03B1">
            <w:rPr>
              <w:rStyle w:val="PlaceholderText"/>
              <w:vanish/>
            </w:rPr>
            <w:t>Click or tap here to enter text.</w:t>
          </w:r>
        </w:p>
      </w:docPartBody>
    </w:docPart>
    <w:docPart>
      <w:docPartPr>
        <w:name w:val="6FFAF264B31D4AEBA54763E7C53381EA"/>
        <w:category>
          <w:name w:val="General"/>
          <w:gallery w:val="placeholder"/>
        </w:category>
        <w:types>
          <w:type w:val="bbPlcHdr"/>
        </w:types>
        <w:behaviors>
          <w:behavior w:val="content"/>
        </w:behaviors>
        <w:guid w:val="{7F036E74-5520-48F1-BD96-884A28C53088}"/>
      </w:docPartPr>
      <w:docPartBody>
        <w:p w:rsidR="002573D2" w:rsidRDefault="00490809">
          <w:r w:rsidRPr="006E687A">
            <w:rPr>
              <w:rStyle w:val="PlaceholderText"/>
            </w:rPr>
            <w:t>Click or tap here to enter text.</w:t>
          </w:r>
        </w:p>
      </w:docPartBody>
    </w:docPart>
    <w:docPart>
      <w:docPartPr>
        <w:name w:val="4DEDEADA46E1422088339FC785F60F38"/>
        <w:category>
          <w:name w:val="General"/>
          <w:gallery w:val="placeholder"/>
        </w:category>
        <w:types>
          <w:type w:val="bbPlcHdr"/>
        </w:types>
        <w:behaviors>
          <w:behavior w:val="content"/>
        </w:behaviors>
        <w:guid w:val="{9F95475D-0036-4A72-832D-9587B92585E9}"/>
      </w:docPartPr>
      <w:docPartBody>
        <w:p w:rsidR="002573D2" w:rsidRDefault="00C62D86" w:rsidP="00C62D86">
          <w:pPr>
            <w:pStyle w:val="4DEDEADA46E1422088339FC785F60F382"/>
          </w:pPr>
          <w:r w:rsidRPr="001E03B1">
            <w:rPr>
              <w:rStyle w:val="PlaceholderText"/>
              <w:vanish/>
            </w:rPr>
            <w:t>Click or tap here to enter text.</w:t>
          </w:r>
        </w:p>
      </w:docPartBody>
    </w:docPart>
    <w:docPart>
      <w:docPartPr>
        <w:name w:val="C0128231ABB44B98A78B76B768D7806E"/>
        <w:category>
          <w:name w:val="General"/>
          <w:gallery w:val="placeholder"/>
        </w:category>
        <w:types>
          <w:type w:val="bbPlcHdr"/>
        </w:types>
        <w:behaviors>
          <w:behavior w:val="content"/>
        </w:behaviors>
        <w:guid w:val="{8507C91E-FD0D-4979-B107-2DEE10D1CB51}"/>
      </w:docPartPr>
      <w:docPartBody>
        <w:p w:rsidR="002573D2" w:rsidRDefault="00490809">
          <w:r w:rsidRPr="006E687A">
            <w:rPr>
              <w:rStyle w:val="PlaceholderText"/>
            </w:rPr>
            <w:t>Click or tap here to enter text.</w:t>
          </w:r>
        </w:p>
      </w:docPartBody>
    </w:docPart>
    <w:docPart>
      <w:docPartPr>
        <w:name w:val="ABFC7ECC91774C33988F7200B13F2A5E"/>
        <w:category>
          <w:name w:val="General"/>
          <w:gallery w:val="placeholder"/>
        </w:category>
        <w:types>
          <w:type w:val="bbPlcHdr"/>
        </w:types>
        <w:behaviors>
          <w:behavior w:val="content"/>
        </w:behaviors>
        <w:guid w:val="{4EC6FB28-E82F-42BF-B88D-D14E7AF7CF9E}"/>
      </w:docPartPr>
      <w:docPartBody>
        <w:p w:rsidR="002573D2" w:rsidRDefault="00490809">
          <w:r w:rsidRPr="006E687A">
            <w:rPr>
              <w:rStyle w:val="PlaceholderText"/>
            </w:rPr>
            <w:t>Click or tap here to enter text.</w:t>
          </w:r>
        </w:p>
      </w:docPartBody>
    </w:docPart>
    <w:docPart>
      <w:docPartPr>
        <w:name w:val="57C84181E9EA4657827588BB622CD03B"/>
        <w:category>
          <w:name w:val="General"/>
          <w:gallery w:val="placeholder"/>
        </w:category>
        <w:types>
          <w:type w:val="bbPlcHdr"/>
        </w:types>
        <w:behaviors>
          <w:behavior w:val="content"/>
        </w:behaviors>
        <w:guid w:val="{2FA37E09-1786-4606-9995-ADE777F1F8E9}"/>
      </w:docPartPr>
      <w:docPartBody>
        <w:p w:rsidR="002573D2" w:rsidRDefault="00490809">
          <w:r w:rsidRPr="006E687A">
            <w:rPr>
              <w:rStyle w:val="PlaceholderText"/>
            </w:rPr>
            <w:t>Click or tap here to enter text.</w:t>
          </w:r>
        </w:p>
      </w:docPartBody>
    </w:docPart>
    <w:docPart>
      <w:docPartPr>
        <w:name w:val="F2A58C72742B491ABB619D6A8CE856F1"/>
        <w:category>
          <w:name w:val="General"/>
          <w:gallery w:val="placeholder"/>
        </w:category>
        <w:types>
          <w:type w:val="bbPlcHdr"/>
        </w:types>
        <w:behaviors>
          <w:behavior w:val="content"/>
        </w:behaviors>
        <w:guid w:val="{84B1AA9D-9F7F-4D1E-9818-33615B2DA3D2}"/>
      </w:docPartPr>
      <w:docPartBody>
        <w:p w:rsidR="002573D2" w:rsidRDefault="00C62D86" w:rsidP="00C62D86">
          <w:pPr>
            <w:pStyle w:val="F2A58C72742B491ABB619D6A8CE856F12"/>
          </w:pPr>
          <w:r w:rsidRPr="00DC5431">
            <w:rPr>
              <w:rStyle w:val="PlaceholderText"/>
              <w:vanish/>
            </w:rPr>
            <w:t>Click or tap here to enter text.</w:t>
          </w:r>
        </w:p>
      </w:docPartBody>
    </w:docPart>
    <w:docPart>
      <w:docPartPr>
        <w:name w:val="CFA620FBE4404EAFB8900C3E0971E601"/>
        <w:category>
          <w:name w:val="General"/>
          <w:gallery w:val="placeholder"/>
        </w:category>
        <w:types>
          <w:type w:val="bbPlcHdr"/>
        </w:types>
        <w:behaviors>
          <w:behavior w:val="content"/>
        </w:behaviors>
        <w:guid w:val="{203F7204-120F-49CB-9312-8E231EABE67B}"/>
      </w:docPartPr>
      <w:docPartBody>
        <w:p w:rsidR="002573D2" w:rsidRDefault="00C62D86" w:rsidP="00C62D86">
          <w:pPr>
            <w:pStyle w:val="CFA620FBE4404EAFB8900C3E0971E6012"/>
          </w:pPr>
          <w:r w:rsidRPr="00DC5431">
            <w:rPr>
              <w:rStyle w:val="PlaceholderText"/>
              <w:b w:val="0"/>
              <w:vanish/>
            </w:rPr>
            <w:t>Click or tap here to enter text.</w:t>
          </w:r>
        </w:p>
      </w:docPartBody>
    </w:docPart>
    <w:docPart>
      <w:docPartPr>
        <w:name w:val="6BDDEE2879E942A4BE53FEC4F21117B8"/>
        <w:category>
          <w:name w:val="General"/>
          <w:gallery w:val="placeholder"/>
        </w:category>
        <w:types>
          <w:type w:val="bbPlcHdr"/>
        </w:types>
        <w:behaviors>
          <w:behavior w:val="content"/>
        </w:behaviors>
        <w:guid w:val="{1605E2C0-54DE-4638-9128-70710DA514A5}"/>
      </w:docPartPr>
      <w:docPartBody>
        <w:p w:rsidR="002F0051" w:rsidRDefault="002573D2" w:rsidP="002573D2">
          <w:pPr>
            <w:pStyle w:val="6BDDEE2879E942A4BE53FEC4F21117B8"/>
          </w:pPr>
          <w:r w:rsidRPr="006E687A">
            <w:rPr>
              <w:rStyle w:val="PlaceholderText"/>
            </w:rPr>
            <w:t>Click or tap here to enter text.</w:t>
          </w:r>
        </w:p>
      </w:docPartBody>
    </w:docPart>
    <w:docPart>
      <w:docPartPr>
        <w:name w:val="540C157780DF4D5381B744166287774A"/>
        <w:category>
          <w:name w:val="General"/>
          <w:gallery w:val="placeholder"/>
        </w:category>
        <w:types>
          <w:type w:val="bbPlcHdr"/>
        </w:types>
        <w:behaviors>
          <w:behavior w:val="content"/>
        </w:behaviors>
        <w:guid w:val="{461D1280-09E6-4856-8D6B-CF223BDEEB89}"/>
      </w:docPartPr>
      <w:docPartBody>
        <w:p w:rsidR="002F0051" w:rsidRDefault="00C62D86" w:rsidP="00C62D86">
          <w:pPr>
            <w:pStyle w:val="540C157780DF4D5381B744166287774A2"/>
          </w:pPr>
          <w:r w:rsidRPr="00DC5431">
            <w:rPr>
              <w:rStyle w:val="PlaceholderText"/>
              <w:vanish/>
            </w:rPr>
            <w:t>Click or tap here to enter text.</w:t>
          </w:r>
        </w:p>
      </w:docPartBody>
    </w:docPart>
    <w:docPart>
      <w:docPartPr>
        <w:name w:val="C0A2A4ECF93F47E6B8580CCE95DE47F6"/>
        <w:category>
          <w:name w:val="General"/>
          <w:gallery w:val="placeholder"/>
        </w:category>
        <w:types>
          <w:type w:val="bbPlcHdr"/>
        </w:types>
        <w:behaviors>
          <w:behavior w:val="content"/>
        </w:behaviors>
        <w:guid w:val="{CBB46DF1-8021-41D6-AEB8-9AB3A5069165}"/>
      </w:docPartPr>
      <w:docPartBody>
        <w:p w:rsidR="0012640B" w:rsidRDefault="00F40B71" w:rsidP="00F40B71">
          <w:pPr>
            <w:pStyle w:val="C0A2A4ECF93F47E6B8580CCE95DE47F6"/>
          </w:pPr>
          <w:r w:rsidRPr="006E687A">
            <w:rPr>
              <w:rStyle w:val="PlaceholderText"/>
            </w:rPr>
            <w:t>Click or tap here to enter text.</w:t>
          </w:r>
        </w:p>
      </w:docPartBody>
    </w:docPart>
    <w:docPart>
      <w:docPartPr>
        <w:name w:val="9F4A3EFFA7304356884210790797CA51"/>
        <w:category>
          <w:name w:val="General"/>
          <w:gallery w:val="placeholder"/>
        </w:category>
        <w:types>
          <w:type w:val="bbPlcHdr"/>
        </w:types>
        <w:behaviors>
          <w:behavior w:val="content"/>
        </w:behaviors>
        <w:guid w:val="{73653800-6EBD-476E-9D95-19563F927F2B}"/>
      </w:docPartPr>
      <w:docPartBody>
        <w:p w:rsidR="0012640B" w:rsidRDefault="00F40B71" w:rsidP="00F40B71">
          <w:pPr>
            <w:pStyle w:val="9F4A3EFFA7304356884210790797CA51"/>
          </w:pPr>
          <w:r w:rsidRPr="006E687A">
            <w:rPr>
              <w:rStyle w:val="PlaceholderText"/>
            </w:rPr>
            <w:t>Click or tap here to enter text.</w:t>
          </w:r>
        </w:p>
      </w:docPartBody>
    </w:docPart>
    <w:docPart>
      <w:docPartPr>
        <w:name w:val="36F0B1B64EC647BF91D3CA161F46F900"/>
        <w:category>
          <w:name w:val="General"/>
          <w:gallery w:val="placeholder"/>
        </w:category>
        <w:types>
          <w:type w:val="bbPlcHdr"/>
        </w:types>
        <w:behaviors>
          <w:behavior w:val="content"/>
        </w:behaviors>
        <w:guid w:val="{EB88A6A1-7677-4C62-AF2F-E235109AA058}"/>
      </w:docPartPr>
      <w:docPartBody>
        <w:p w:rsidR="0012640B" w:rsidRDefault="00C62D86" w:rsidP="00C62D86">
          <w:pPr>
            <w:pStyle w:val="36F0B1B64EC647BF91D3CA161F46F9002"/>
          </w:pPr>
          <w:r w:rsidRPr="00780D51">
            <w:rPr>
              <w:rStyle w:val="PlaceholderText"/>
              <w:vanish/>
            </w:rPr>
            <w:t>Click or tap here to enter text.</w:t>
          </w:r>
          <w:r>
            <w:rPr>
              <w:rStyle w:val="PlaceholderText"/>
            </w:rPr>
            <w:br/>
          </w:r>
          <w:r>
            <w:rPr>
              <w:rFonts w:ascii="Calibri" w:hAnsi="Calibri" w:cs="Calibri"/>
              <w:sz w:val="22"/>
              <w:szCs w:val="22"/>
            </w:rPr>
            <w:br/>
          </w:r>
          <w:r>
            <w:rPr>
              <w:rFonts w:ascii="Calibri" w:hAnsi="Calibri" w:cs="Calibri"/>
              <w:sz w:val="22"/>
              <w:szCs w:val="22"/>
            </w:rPr>
            <w:br/>
          </w:r>
        </w:p>
      </w:docPartBody>
    </w:docPart>
    <w:docPart>
      <w:docPartPr>
        <w:name w:val="59C3797470404F168A60A8926B43B7D6"/>
        <w:category>
          <w:name w:val="General"/>
          <w:gallery w:val="placeholder"/>
        </w:category>
        <w:types>
          <w:type w:val="bbPlcHdr"/>
        </w:types>
        <w:behaviors>
          <w:behavior w:val="content"/>
        </w:behaviors>
        <w:guid w:val="{AC6ABEEE-BA8E-4C82-B30D-BA1F7FF98ACB}"/>
      </w:docPartPr>
      <w:docPartBody>
        <w:p w:rsidR="0012640B" w:rsidRDefault="00C62D86" w:rsidP="00C62D86">
          <w:pPr>
            <w:pStyle w:val="59C3797470404F168A60A8926B43B7D62"/>
          </w:pPr>
          <w:r w:rsidRPr="00780D51">
            <w:rPr>
              <w:rStyle w:val="PlaceholderText"/>
              <w:vanish/>
            </w:rPr>
            <w:t>Click or tap here to enter text.</w:t>
          </w:r>
          <w:r w:rsidRPr="00780D51">
            <w:rPr>
              <w:rStyle w:val="PlaceholderText"/>
              <w:vanish/>
            </w:rPr>
            <w:br/>
          </w:r>
          <w:r>
            <w:rPr>
              <w:rFonts w:ascii="Calibri" w:hAnsi="Calibri" w:cs="Calibri"/>
              <w:sz w:val="22"/>
              <w:szCs w:val="22"/>
            </w:rPr>
            <w:br/>
          </w:r>
          <w:r>
            <w:rPr>
              <w:rFonts w:ascii="Calibri" w:hAnsi="Calibri" w:cs="Calibri"/>
              <w:sz w:val="22"/>
              <w:szCs w:val="22"/>
            </w:rPr>
            <w:br/>
          </w:r>
        </w:p>
      </w:docPartBody>
    </w:docPart>
    <w:docPart>
      <w:docPartPr>
        <w:name w:val="9065B1D48EFF435A8C02929D45306EDC"/>
        <w:category>
          <w:name w:val="General"/>
          <w:gallery w:val="placeholder"/>
        </w:category>
        <w:types>
          <w:type w:val="bbPlcHdr"/>
        </w:types>
        <w:behaviors>
          <w:behavior w:val="content"/>
        </w:behaviors>
        <w:guid w:val="{CD00F3BB-F002-4295-92AE-B0E43B834227}"/>
      </w:docPartPr>
      <w:docPartBody>
        <w:p w:rsidR="00947356" w:rsidRDefault="00C62D86" w:rsidP="00C62D86">
          <w:pPr>
            <w:pStyle w:val="9065B1D48EFF435A8C02929D45306EDC2"/>
          </w:pPr>
          <w:r w:rsidRPr="00780D51">
            <w:rPr>
              <w:rStyle w:val="PlaceholderText"/>
              <w:vanish/>
            </w:rPr>
            <w:t>Click or tap here to enter text.</w:t>
          </w:r>
        </w:p>
      </w:docPartBody>
    </w:docPart>
    <w:docPart>
      <w:docPartPr>
        <w:name w:val="BAA728D07E13427CA6F20836533AAA82"/>
        <w:category>
          <w:name w:val="General"/>
          <w:gallery w:val="placeholder"/>
        </w:category>
        <w:types>
          <w:type w:val="bbPlcHdr"/>
        </w:types>
        <w:behaviors>
          <w:behavior w:val="content"/>
        </w:behaviors>
        <w:guid w:val="{9BAEFD79-C438-4C4B-999D-1CA075627B73}"/>
      </w:docPartPr>
      <w:docPartBody>
        <w:p w:rsidR="00947356" w:rsidRDefault="00C62D86" w:rsidP="00C62D86">
          <w:pPr>
            <w:pStyle w:val="BAA728D07E13427CA6F20836533AAA822"/>
          </w:pPr>
          <w:r w:rsidRPr="00780D51">
            <w:rPr>
              <w:rStyle w:val="PlaceholderText"/>
              <w:vanish/>
            </w:rPr>
            <w:t>Click or tap here to enter text.</w:t>
          </w:r>
        </w:p>
      </w:docPartBody>
    </w:docPart>
    <w:docPart>
      <w:docPartPr>
        <w:name w:val="0A4C77502F874B31AF05C1CDCE7355AA"/>
        <w:category>
          <w:name w:val="General"/>
          <w:gallery w:val="placeholder"/>
        </w:category>
        <w:types>
          <w:type w:val="bbPlcHdr"/>
        </w:types>
        <w:behaviors>
          <w:behavior w:val="content"/>
        </w:behaviors>
        <w:guid w:val="{99C9949A-EE04-4380-82AE-CE1ECFD0202B}"/>
      </w:docPartPr>
      <w:docPartBody>
        <w:p w:rsidR="00947356" w:rsidRDefault="00C62D86" w:rsidP="00C62D86">
          <w:pPr>
            <w:pStyle w:val="0A4C77502F874B31AF05C1CDCE7355AA2"/>
          </w:pPr>
          <w:r w:rsidRPr="00780D51">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2D"/>
    <w:rsid w:val="0012640B"/>
    <w:rsid w:val="001A48B3"/>
    <w:rsid w:val="002573D2"/>
    <w:rsid w:val="002B7866"/>
    <w:rsid w:val="002C379E"/>
    <w:rsid w:val="002F0051"/>
    <w:rsid w:val="0044782D"/>
    <w:rsid w:val="00490809"/>
    <w:rsid w:val="0050301D"/>
    <w:rsid w:val="005E6B36"/>
    <w:rsid w:val="006B64DD"/>
    <w:rsid w:val="006D160B"/>
    <w:rsid w:val="006F4836"/>
    <w:rsid w:val="008534A8"/>
    <w:rsid w:val="008D615D"/>
    <w:rsid w:val="00947356"/>
    <w:rsid w:val="00A21862"/>
    <w:rsid w:val="00A21E46"/>
    <w:rsid w:val="00C62D86"/>
    <w:rsid w:val="00CC4865"/>
    <w:rsid w:val="00DA2DC0"/>
    <w:rsid w:val="00DE50F4"/>
    <w:rsid w:val="00DF3C85"/>
    <w:rsid w:val="00F40B71"/>
    <w:rsid w:val="00FB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D86"/>
    <w:rPr>
      <w:color w:val="808080"/>
    </w:rPr>
  </w:style>
  <w:style w:type="paragraph" w:customStyle="1" w:styleId="B474F2B321674969A3CE00C5993B532D">
    <w:name w:val="B474F2B321674969A3CE00C5993B532D"/>
    <w:rsid w:val="0044782D"/>
  </w:style>
  <w:style w:type="paragraph" w:customStyle="1" w:styleId="4566A640CB224EC5833FDE65DA38BB5E">
    <w:name w:val="4566A640CB224EC5833FDE65DA38BB5E"/>
    <w:rsid w:val="0044782D"/>
  </w:style>
  <w:style w:type="paragraph" w:customStyle="1" w:styleId="FieldText">
    <w:name w:val="Field Text"/>
    <w:basedOn w:val="Normal"/>
    <w:link w:val="FieldTextChar"/>
    <w:qFormat/>
    <w:rsid w:val="00C62D86"/>
    <w:pPr>
      <w:spacing w:after="0" w:line="240" w:lineRule="auto"/>
    </w:pPr>
    <w:rPr>
      <w:rFonts w:eastAsia="Times New Roman" w:cs="Times New Roman"/>
      <w:b/>
      <w:sz w:val="19"/>
      <w:szCs w:val="19"/>
      <w:lang w:eastAsia="en-US"/>
    </w:rPr>
  </w:style>
  <w:style w:type="character" w:customStyle="1" w:styleId="FieldTextChar">
    <w:name w:val="Field Text Char"/>
    <w:basedOn w:val="DefaultParagraphFont"/>
    <w:link w:val="FieldText"/>
    <w:rsid w:val="00C62D86"/>
    <w:rPr>
      <w:rFonts w:eastAsia="Times New Roman" w:cs="Times New Roman"/>
      <w:b/>
      <w:sz w:val="19"/>
      <w:szCs w:val="19"/>
      <w:lang w:eastAsia="en-US"/>
    </w:rPr>
  </w:style>
  <w:style w:type="paragraph" w:customStyle="1" w:styleId="6BDDEE2879E942A4BE53FEC4F21117B8">
    <w:name w:val="6BDDEE2879E942A4BE53FEC4F21117B8"/>
    <w:rsid w:val="002573D2"/>
    <w:rPr>
      <w:kern w:val="2"/>
      <w14:ligatures w14:val="standardContextual"/>
    </w:rPr>
  </w:style>
  <w:style w:type="paragraph" w:customStyle="1" w:styleId="81D38767FF354F5EA00F694FBABCC750">
    <w:name w:val="81D38767FF354F5EA00F694FBABCC750"/>
    <w:rsid w:val="002573D2"/>
    <w:rPr>
      <w:kern w:val="2"/>
      <w14:ligatures w14:val="standardContextual"/>
    </w:rPr>
  </w:style>
  <w:style w:type="paragraph" w:customStyle="1" w:styleId="431A398FD8474D769FC794562C677CED">
    <w:name w:val="431A398FD8474D769FC794562C677CED"/>
    <w:rsid w:val="00490809"/>
    <w:rPr>
      <w:kern w:val="2"/>
      <w14:ligatures w14:val="standardContextual"/>
    </w:rPr>
  </w:style>
  <w:style w:type="paragraph" w:customStyle="1" w:styleId="E5029910E218428DBFCECAD372B7A9D5">
    <w:name w:val="E5029910E218428DBFCECAD372B7A9D5"/>
    <w:rsid w:val="00490809"/>
    <w:rPr>
      <w:kern w:val="2"/>
      <w14:ligatures w14:val="standardContextual"/>
    </w:rPr>
  </w:style>
  <w:style w:type="paragraph" w:customStyle="1" w:styleId="D17496675CA34A909F24BC640265499F">
    <w:name w:val="D17496675CA34A909F24BC640265499F"/>
    <w:rsid w:val="00490809"/>
    <w:rPr>
      <w:kern w:val="2"/>
      <w14:ligatures w14:val="standardContextual"/>
    </w:rPr>
  </w:style>
  <w:style w:type="paragraph" w:customStyle="1" w:styleId="4CFAFEA477CE416E88570AA1736989D5">
    <w:name w:val="4CFAFEA477CE416E88570AA1736989D5"/>
    <w:rsid w:val="00490809"/>
    <w:rPr>
      <w:kern w:val="2"/>
      <w14:ligatures w14:val="standardContextual"/>
    </w:rPr>
  </w:style>
  <w:style w:type="paragraph" w:customStyle="1" w:styleId="2D55A5BD13504EFA94B119FFBDA0C694">
    <w:name w:val="2D55A5BD13504EFA94B119FFBDA0C694"/>
    <w:rsid w:val="00490809"/>
    <w:rPr>
      <w:kern w:val="2"/>
      <w14:ligatures w14:val="standardContextual"/>
    </w:rPr>
  </w:style>
  <w:style w:type="paragraph" w:customStyle="1" w:styleId="6BCAD7CD6D7A4B0D9FDC72F9D9E6EF34">
    <w:name w:val="6BCAD7CD6D7A4B0D9FDC72F9D9E6EF34"/>
    <w:rsid w:val="00490809"/>
    <w:rPr>
      <w:kern w:val="2"/>
      <w14:ligatures w14:val="standardContextual"/>
    </w:rPr>
  </w:style>
  <w:style w:type="paragraph" w:customStyle="1" w:styleId="7CF904EAECD044F99BE288E68FF91496">
    <w:name w:val="7CF904EAECD044F99BE288E68FF91496"/>
    <w:rsid w:val="00490809"/>
    <w:rPr>
      <w:kern w:val="2"/>
      <w14:ligatures w14:val="standardContextual"/>
    </w:rPr>
  </w:style>
  <w:style w:type="paragraph" w:customStyle="1" w:styleId="6753D6B0A79E4DDDAB713B897745AEF4">
    <w:name w:val="6753D6B0A79E4DDDAB713B897745AEF4"/>
    <w:rsid w:val="00490809"/>
    <w:rPr>
      <w:kern w:val="2"/>
      <w14:ligatures w14:val="standardContextual"/>
    </w:rPr>
  </w:style>
  <w:style w:type="paragraph" w:customStyle="1" w:styleId="7721CE1BC3E94D03B931BA6DA6C44BA3">
    <w:name w:val="7721CE1BC3E94D03B931BA6DA6C44BA3"/>
    <w:rsid w:val="00490809"/>
    <w:rPr>
      <w:kern w:val="2"/>
      <w14:ligatures w14:val="standardContextual"/>
    </w:rPr>
  </w:style>
  <w:style w:type="paragraph" w:customStyle="1" w:styleId="E7FF8D3B5CCE4B68B33EBF3873BDC3E1">
    <w:name w:val="E7FF8D3B5CCE4B68B33EBF3873BDC3E1"/>
    <w:rsid w:val="00490809"/>
    <w:rPr>
      <w:kern w:val="2"/>
      <w14:ligatures w14:val="standardContextual"/>
    </w:rPr>
  </w:style>
  <w:style w:type="paragraph" w:customStyle="1" w:styleId="C0A2A4ECF93F47E6B8580CCE95DE47F6">
    <w:name w:val="C0A2A4ECF93F47E6B8580CCE95DE47F6"/>
    <w:rsid w:val="00F40B71"/>
    <w:rPr>
      <w:kern w:val="2"/>
      <w14:ligatures w14:val="standardContextual"/>
    </w:rPr>
  </w:style>
  <w:style w:type="paragraph" w:customStyle="1" w:styleId="9F4A3EFFA7304356884210790797CA51">
    <w:name w:val="9F4A3EFFA7304356884210790797CA51"/>
    <w:rsid w:val="00F40B71"/>
    <w:rPr>
      <w:kern w:val="2"/>
      <w14:ligatures w14:val="standardContextual"/>
    </w:rPr>
  </w:style>
  <w:style w:type="paragraph" w:customStyle="1" w:styleId="540C157780DF4D5381B744166287774A2">
    <w:name w:val="540C157780DF4D5381B744166287774A2"/>
    <w:rsid w:val="00C62D86"/>
    <w:pPr>
      <w:spacing w:after="0" w:line="240" w:lineRule="auto"/>
    </w:pPr>
    <w:rPr>
      <w:rFonts w:eastAsia="Times New Roman" w:cs="Times New Roman"/>
      <w:b/>
      <w:sz w:val="19"/>
      <w:szCs w:val="19"/>
      <w:lang w:eastAsia="en-US"/>
    </w:rPr>
  </w:style>
  <w:style w:type="paragraph" w:customStyle="1" w:styleId="311FFFA7CCB8424580CB9C6FEB78B0B22">
    <w:name w:val="311FFFA7CCB8424580CB9C6FEB78B0B22"/>
    <w:rsid w:val="00C62D86"/>
    <w:pPr>
      <w:spacing w:after="0" w:line="240" w:lineRule="auto"/>
    </w:pPr>
    <w:rPr>
      <w:rFonts w:eastAsia="Times New Roman" w:cs="Times New Roman"/>
      <w:b/>
      <w:sz w:val="19"/>
      <w:szCs w:val="19"/>
      <w:lang w:eastAsia="en-US"/>
    </w:rPr>
  </w:style>
  <w:style w:type="paragraph" w:customStyle="1" w:styleId="9E5EDD6A90B3487781C729D1E22F663C2">
    <w:name w:val="9E5EDD6A90B3487781C729D1E22F663C2"/>
    <w:rsid w:val="00C62D86"/>
    <w:pPr>
      <w:spacing w:after="0" w:line="240" w:lineRule="auto"/>
    </w:pPr>
    <w:rPr>
      <w:rFonts w:eastAsia="Times New Roman" w:cs="Times New Roman"/>
      <w:b/>
      <w:sz w:val="19"/>
      <w:szCs w:val="19"/>
      <w:lang w:eastAsia="en-US"/>
    </w:rPr>
  </w:style>
  <w:style w:type="paragraph" w:customStyle="1" w:styleId="CD6CB62682514974991539CD0D6DEA5D2">
    <w:name w:val="CD6CB62682514974991539CD0D6DEA5D2"/>
    <w:rsid w:val="00C62D86"/>
    <w:pPr>
      <w:spacing w:after="0" w:line="240" w:lineRule="auto"/>
    </w:pPr>
    <w:rPr>
      <w:rFonts w:eastAsia="Times New Roman" w:cs="Times New Roman"/>
      <w:b/>
      <w:sz w:val="19"/>
      <w:szCs w:val="19"/>
      <w:lang w:eastAsia="en-US"/>
    </w:rPr>
  </w:style>
  <w:style w:type="paragraph" w:customStyle="1" w:styleId="15F3A561C3324C7C95134FD019BE93952">
    <w:name w:val="15F3A561C3324C7C95134FD019BE93952"/>
    <w:rsid w:val="00C62D86"/>
    <w:pPr>
      <w:spacing w:after="0" w:line="240" w:lineRule="auto"/>
      <w:outlineLvl w:val="2"/>
    </w:pPr>
    <w:rPr>
      <w:rFonts w:eastAsia="Times New Roman" w:cs="Times New Roman"/>
      <w:i/>
      <w:sz w:val="16"/>
      <w:szCs w:val="24"/>
      <w:lang w:eastAsia="en-US"/>
    </w:rPr>
  </w:style>
  <w:style w:type="paragraph" w:customStyle="1" w:styleId="5A31DE0E1D7B4360AC0AFC243F00F5AF2">
    <w:name w:val="5A31DE0E1D7B4360AC0AFC243F00F5AF2"/>
    <w:rsid w:val="00C62D86"/>
    <w:pPr>
      <w:spacing w:after="0" w:line="240" w:lineRule="auto"/>
    </w:pPr>
    <w:rPr>
      <w:rFonts w:eastAsia="Times New Roman" w:cs="Times New Roman"/>
      <w:b/>
      <w:sz w:val="19"/>
      <w:szCs w:val="19"/>
      <w:lang w:eastAsia="en-US"/>
    </w:rPr>
  </w:style>
  <w:style w:type="paragraph" w:customStyle="1" w:styleId="CFA620FBE4404EAFB8900C3E0971E6012">
    <w:name w:val="CFA620FBE4404EAFB8900C3E0971E6012"/>
    <w:rsid w:val="00C62D86"/>
    <w:pPr>
      <w:spacing w:after="0" w:line="240" w:lineRule="auto"/>
    </w:pPr>
    <w:rPr>
      <w:rFonts w:eastAsia="Times New Roman" w:cs="Times New Roman"/>
      <w:b/>
      <w:sz w:val="19"/>
      <w:szCs w:val="19"/>
      <w:lang w:eastAsia="en-US"/>
    </w:rPr>
  </w:style>
  <w:style w:type="paragraph" w:customStyle="1" w:styleId="59CEF4548FD14874B8EA5BA8087F9F942">
    <w:name w:val="59CEF4548FD14874B8EA5BA8087F9F942"/>
    <w:rsid w:val="00C62D86"/>
    <w:pPr>
      <w:spacing w:after="0" w:line="240" w:lineRule="auto"/>
    </w:pPr>
    <w:rPr>
      <w:rFonts w:eastAsia="Times New Roman" w:cs="Times New Roman"/>
      <w:b/>
      <w:sz w:val="19"/>
      <w:szCs w:val="19"/>
      <w:lang w:eastAsia="en-US"/>
    </w:rPr>
  </w:style>
  <w:style w:type="paragraph" w:customStyle="1" w:styleId="D8A7174EDDDB4FE3A3BB2160113372902">
    <w:name w:val="D8A7174EDDDB4FE3A3BB2160113372902"/>
    <w:rsid w:val="00C62D86"/>
    <w:pPr>
      <w:spacing w:after="0" w:line="240" w:lineRule="auto"/>
    </w:pPr>
    <w:rPr>
      <w:rFonts w:eastAsia="Times New Roman" w:cs="Times New Roman"/>
      <w:b/>
      <w:sz w:val="19"/>
      <w:szCs w:val="19"/>
      <w:lang w:eastAsia="en-US"/>
    </w:rPr>
  </w:style>
  <w:style w:type="paragraph" w:customStyle="1" w:styleId="EF6312E0A99D49308ACC962DF620BB7C2">
    <w:name w:val="EF6312E0A99D49308ACC962DF620BB7C2"/>
    <w:rsid w:val="00C62D86"/>
    <w:pPr>
      <w:spacing w:after="0" w:line="240" w:lineRule="auto"/>
    </w:pPr>
    <w:rPr>
      <w:rFonts w:eastAsia="Times New Roman" w:cs="Times New Roman"/>
      <w:b/>
      <w:sz w:val="19"/>
      <w:szCs w:val="19"/>
      <w:lang w:eastAsia="en-US"/>
    </w:rPr>
  </w:style>
  <w:style w:type="paragraph" w:customStyle="1" w:styleId="F2A58C72742B491ABB619D6A8CE856F12">
    <w:name w:val="F2A58C72742B491ABB619D6A8CE856F12"/>
    <w:rsid w:val="00C62D86"/>
    <w:pPr>
      <w:spacing w:after="0" w:line="240" w:lineRule="auto"/>
    </w:pPr>
    <w:rPr>
      <w:rFonts w:eastAsia="Times New Roman" w:cs="Times New Roman"/>
      <w:sz w:val="19"/>
      <w:szCs w:val="24"/>
      <w:lang w:eastAsia="en-US"/>
    </w:rPr>
  </w:style>
  <w:style w:type="paragraph" w:customStyle="1" w:styleId="40CA269A23764E8C8B052228B02F542A2">
    <w:name w:val="40CA269A23764E8C8B052228B02F542A2"/>
    <w:rsid w:val="00C62D86"/>
    <w:pPr>
      <w:spacing w:after="0" w:line="240" w:lineRule="auto"/>
    </w:pPr>
    <w:rPr>
      <w:rFonts w:eastAsia="Times New Roman" w:cs="Times New Roman"/>
      <w:b/>
      <w:sz w:val="19"/>
      <w:szCs w:val="19"/>
      <w:lang w:eastAsia="en-US"/>
    </w:rPr>
  </w:style>
  <w:style w:type="paragraph" w:customStyle="1" w:styleId="B3468732E93E4504B820B0F5892B59E42">
    <w:name w:val="B3468732E93E4504B820B0F5892B59E42"/>
    <w:rsid w:val="00C62D86"/>
    <w:pPr>
      <w:spacing w:after="0" w:line="240" w:lineRule="auto"/>
    </w:pPr>
    <w:rPr>
      <w:rFonts w:eastAsia="Times New Roman" w:cs="Times New Roman"/>
      <w:b/>
      <w:sz w:val="19"/>
      <w:szCs w:val="19"/>
      <w:lang w:eastAsia="en-US"/>
    </w:rPr>
  </w:style>
  <w:style w:type="paragraph" w:customStyle="1" w:styleId="C92D80A2106A461183FB4377B3A298262">
    <w:name w:val="C92D80A2106A461183FB4377B3A298262"/>
    <w:rsid w:val="00C62D86"/>
    <w:pPr>
      <w:spacing w:after="0" w:line="240" w:lineRule="auto"/>
    </w:pPr>
    <w:rPr>
      <w:rFonts w:eastAsia="Times New Roman" w:cs="Times New Roman"/>
      <w:b/>
      <w:sz w:val="19"/>
      <w:szCs w:val="19"/>
      <w:lang w:eastAsia="en-US"/>
    </w:rPr>
  </w:style>
  <w:style w:type="paragraph" w:customStyle="1" w:styleId="4CC19B4459A0422EAC4C07FCCFB0F2A72">
    <w:name w:val="4CC19B4459A0422EAC4C07FCCFB0F2A72"/>
    <w:rsid w:val="00C62D86"/>
    <w:pPr>
      <w:spacing w:after="0" w:line="240" w:lineRule="auto"/>
    </w:pPr>
    <w:rPr>
      <w:rFonts w:eastAsia="Times New Roman" w:cs="Times New Roman"/>
      <w:b/>
      <w:sz w:val="19"/>
      <w:szCs w:val="19"/>
      <w:lang w:eastAsia="en-US"/>
    </w:rPr>
  </w:style>
  <w:style w:type="paragraph" w:customStyle="1" w:styleId="E843B8169B4D46B7B5DD1FB9EE16C55F2">
    <w:name w:val="E843B8169B4D46B7B5DD1FB9EE16C55F2"/>
    <w:rsid w:val="00C62D86"/>
    <w:pPr>
      <w:spacing w:after="0" w:line="240" w:lineRule="auto"/>
    </w:pPr>
    <w:rPr>
      <w:rFonts w:eastAsia="Times New Roman" w:cs="Times New Roman"/>
      <w:b/>
      <w:sz w:val="19"/>
      <w:szCs w:val="19"/>
      <w:lang w:eastAsia="en-US"/>
    </w:rPr>
  </w:style>
  <w:style w:type="paragraph" w:customStyle="1" w:styleId="239E9D85D3FA4B32924EDCF3F6C787B62">
    <w:name w:val="239E9D85D3FA4B32924EDCF3F6C787B62"/>
    <w:rsid w:val="00C62D86"/>
    <w:pPr>
      <w:spacing w:after="0" w:line="240" w:lineRule="auto"/>
    </w:pPr>
    <w:rPr>
      <w:rFonts w:eastAsia="Times New Roman" w:cs="Times New Roman"/>
      <w:b/>
      <w:sz w:val="19"/>
      <w:szCs w:val="19"/>
      <w:lang w:eastAsia="en-US"/>
    </w:rPr>
  </w:style>
  <w:style w:type="paragraph" w:customStyle="1" w:styleId="17D67195F93048C7B30E10B070F5514D2">
    <w:name w:val="17D67195F93048C7B30E10B070F5514D2"/>
    <w:rsid w:val="00C62D86"/>
    <w:pPr>
      <w:spacing w:after="0" w:line="240" w:lineRule="auto"/>
    </w:pPr>
    <w:rPr>
      <w:rFonts w:eastAsia="Times New Roman" w:cs="Times New Roman"/>
      <w:b/>
      <w:sz w:val="19"/>
      <w:szCs w:val="19"/>
      <w:lang w:eastAsia="en-US"/>
    </w:rPr>
  </w:style>
  <w:style w:type="paragraph" w:customStyle="1" w:styleId="B52E431E9048488AB658A755F92651482">
    <w:name w:val="B52E431E9048488AB658A755F92651482"/>
    <w:rsid w:val="00C62D86"/>
    <w:pPr>
      <w:spacing w:after="0" w:line="240" w:lineRule="auto"/>
    </w:pPr>
    <w:rPr>
      <w:rFonts w:eastAsia="Times New Roman" w:cs="Times New Roman"/>
      <w:b/>
      <w:sz w:val="19"/>
      <w:szCs w:val="19"/>
      <w:lang w:eastAsia="en-US"/>
    </w:rPr>
  </w:style>
  <w:style w:type="paragraph" w:customStyle="1" w:styleId="AD1BE0216F2F4529BEA20C4468F9FD852">
    <w:name w:val="AD1BE0216F2F4529BEA20C4468F9FD852"/>
    <w:rsid w:val="00C62D86"/>
    <w:pPr>
      <w:spacing w:after="0" w:line="240" w:lineRule="auto"/>
    </w:pPr>
    <w:rPr>
      <w:rFonts w:eastAsia="Times New Roman" w:cs="Times New Roman"/>
      <w:b/>
      <w:sz w:val="19"/>
      <w:szCs w:val="19"/>
      <w:lang w:eastAsia="en-US"/>
    </w:rPr>
  </w:style>
  <w:style w:type="paragraph" w:customStyle="1" w:styleId="5A4120E0B6EC4611A4303AD4AF4AF3452">
    <w:name w:val="5A4120E0B6EC4611A4303AD4AF4AF3452"/>
    <w:rsid w:val="00C62D86"/>
    <w:pPr>
      <w:spacing w:after="0" w:line="240" w:lineRule="auto"/>
    </w:pPr>
    <w:rPr>
      <w:rFonts w:eastAsia="Times New Roman" w:cs="Times New Roman"/>
      <w:b/>
      <w:sz w:val="19"/>
      <w:szCs w:val="19"/>
      <w:lang w:eastAsia="en-US"/>
    </w:rPr>
  </w:style>
  <w:style w:type="paragraph" w:customStyle="1" w:styleId="DCEC588E65074308B9E39E2B0ACAE34E2">
    <w:name w:val="DCEC588E65074308B9E39E2B0ACAE34E2"/>
    <w:rsid w:val="00C62D86"/>
    <w:pPr>
      <w:spacing w:after="0" w:line="240" w:lineRule="auto"/>
    </w:pPr>
    <w:rPr>
      <w:rFonts w:eastAsia="Times New Roman" w:cs="Times New Roman"/>
      <w:b/>
      <w:sz w:val="19"/>
      <w:szCs w:val="19"/>
      <w:lang w:eastAsia="en-US"/>
    </w:rPr>
  </w:style>
  <w:style w:type="paragraph" w:customStyle="1" w:styleId="99BC80330833406FA91A73727B1C873A2">
    <w:name w:val="99BC80330833406FA91A73727B1C873A2"/>
    <w:rsid w:val="00C62D86"/>
    <w:pPr>
      <w:spacing w:after="0" w:line="240" w:lineRule="auto"/>
    </w:pPr>
    <w:rPr>
      <w:rFonts w:eastAsia="Times New Roman" w:cs="Times New Roman"/>
      <w:b/>
      <w:sz w:val="19"/>
      <w:szCs w:val="19"/>
      <w:lang w:eastAsia="en-US"/>
    </w:rPr>
  </w:style>
  <w:style w:type="paragraph" w:customStyle="1" w:styleId="56289E4642C04E9DB7F66567371037E92">
    <w:name w:val="56289E4642C04E9DB7F66567371037E92"/>
    <w:rsid w:val="00C62D86"/>
    <w:pPr>
      <w:spacing w:after="0" w:line="240" w:lineRule="auto"/>
    </w:pPr>
    <w:rPr>
      <w:rFonts w:eastAsia="Times New Roman" w:cs="Times New Roman"/>
      <w:b/>
      <w:sz w:val="19"/>
      <w:szCs w:val="19"/>
      <w:lang w:eastAsia="en-US"/>
    </w:rPr>
  </w:style>
  <w:style w:type="paragraph" w:customStyle="1" w:styleId="CCC62D11CEE947F3A4078CF4AC62E2F62">
    <w:name w:val="CCC62D11CEE947F3A4078CF4AC62E2F62"/>
    <w:rsid w:val="00C62D86"/>
    <w:pPr>
      <w:spacing w:after="0" w:line="240" w:lineRule="auto"/>
    </w:pPr>
    <w:rPr>
      <w:rFonts w:eastAsia="Times New Roman" w:cs="Times New Roman"/>
      <w:b/>
      <w:sz w:val="19"/>
      <w:szCs w:val="19"/>
      <w:lang w:eastAsia="en-US"/>
    </w:rPr>
  </w:style>
  <w:style w:type="paragraph" w:customStyle="1" w:styleId="AE1EDB27A9C044878AC90BEED7EFE9222">
    <w:name w:val="AE1EDB27A9C044878AC90BEED7EFE9222"/>
    <w:rsid w:val="00C62D86"/>
    <w:pPr>
      <w:spacing w:after="0" w:line="240" w:lineRule="auto"/>
    </w:pPr>
    <w:rPr>
      <w:rFonts w:eastAsia="Times New Roman" w:cs="Times New Roman"/>
      <w:b/>
      <w:sz w:val="19"/>
      <w:szCs w:val="19"/>
      <w:lang w:eastAsia="en-US"/>
    </w:rPr>
  </w:style>
  <w:style w:type="paragraph" w:customStyle="1" w:styleId="49D0EAB6DD4B47F18CCD2B5CF5E7D5E52">
    <w:name w:val="49D0EAB6DD4B47F18CCD2B5CF5E7D5E52"/>
    <w:rsid w:val="00C62D86"/>
    <w:pPr>
      <w:spacing w:after="0" w:line="240" w:lineRule="auto"/>
    </w:pPr>
    <w:rPr>
      <w:rFonts w:eastAsia="Times New Roman" w:cs="Times New Roman"/>
      <w:b/>
      <w:sz w:val="19"/>
      <w:szCs w:val="19"/>
      <w:lang w:eastAsia="en-US"/>
    </w:rPr>
  </w:style>
  <w:style w:type="paragraph" w:customStyle="1" w:styleId="82320D92BD0744B4920B529291A0D4D02">
    <w:name w:val="82320D92BD0744B4920B529291A0D4D02"/>
    <w:rsid w:val="00C62D86"/>
    <w:pPr>
      <w:spacing w:after="0" w:line="240" w:lineRule="auto"/>
    </w:pPr>
    <w:rPr>
      <w:rFonts w:eastAsia="Times New Roman" w:cs="Times New Roman"/>
      <w:b/>
      <w:sz w:val="19"/>
      <w:szCs w:val="19"/>
      <w:lang w:eastAsia="en-US"/>
    </w:rPr>
  </w:style>
  <w:style w:type="paragraph" w:customStyle="1" w:styleId="B2F105EBA7E24EE3A79DDD208F51575C2">
    <w:name w:val="B2F105EBA7E24EE3A79DDD208F51575C2"/>
    <w:rsid w:val="00C62D86"/>
    <w:pPr>
      <w:spacing w:after="0" w:line="240" w:lineRule="auto"/>
    </w:pPr>
    <w:rPr>
      <w:rFonts w:eastAsia="Times New Roman" w:cs="Times New Roman"/>
      <w:b/>
      <w:sz w:val="19"/>
      <w:szCs w:val="19"/>
      <w:lang w:eastAsia="en-US"/>
    </w:rPr>
  </w:style>
  <w:style w:type="paragraph" w:customStyle="1" w:styleId="B0C3B3845F2D4883A502976E6B5282CA2">
    <w:name w:val="B0C3B3845F2D4883A502976E6B5282CA2"/>
    <w:rsid w:val="00C62D86"/>
    <w:pPr>
      <w:spacing w:after="0" w:line="240" w:lineRule="auto"/>
    </w:pPr>
    <w:rPr>
      <w:rFonts w:eastAsia="Times New Roman" w:cs="Times New Roman"/>
      <w:b/>
      <w:sz w:val="19"/>
      <w:szCs w:val="19"/>
      <w:lang w:eastAsia="en-US"/>
    </w:rPr>
  </w:style>
  <w:style w:type="paragraph" w:customStyle="1" w:styleId="68B0966E064C4177914A0A20521FDEDB2">
    <w:name w:val="68B0966E064C4177914A0A20521FDEDB2"/>
    <w:rsid w:val="00C62D86"/>
    <w:pPr>
      <w:spacing w:after="0" w:line="240" w:lineRule="auto"/>
    </w:pPr>
    <w:rPr>
      <w:rFonts w:eastAsia="Times New Roman" w:cs="Times New Roman"/>
      <w:b/>
      <w:sz w:val="19"/>
      <w:szCs w:val="19"/>
      <w:lang w:eastAsia="en-US"/>
    </w:rPr>
  </w:style>
  <w:style w:type="paragraph" w:customStyle="1" w:styleId="BCA64A40B5954E5BB9B215FE248DC6DD2">
    <w:name w:val="BCA64A40B5954E5BB9B215FE248DC6DD2"/>
    <w:rsid w:val="00C62D86"/>
    <w:pPr>
      <w:spacing w:after="0" w:line="240" w:lineRule="auto"/>
    </w:pPr>
    <w:rPr>
      <w:rFonts w:eastAsia="Times New Roman" w:cs="Times New Roman"/>
      <w:b/>
      <w:sz w:val="19"/>
      <w:szCs w:val="19"/>
      <w:lang w:eastAsia="en-US"/>
    </w:rPr>
  </w:style>
  <w:style w:type="paragraph" w:customStyle="1" w:styleId="06D8FCBEFB39494D80B11D950DB714552">
    <w:name w:val="06D8FCBEFB39494D80B11D950DB714552"/>
    <w:rsid w:val="00C62D86"/>
    <w:pPr>
      <w:spacing w:after="0" w:line="240" w:lineRule="auto"/>
    </w:pPr>
    <w:rPr>
      <w:rFonts w:eastAsia="Times New Roman" w:cs="Times New Roman"/>
      <w:b/>
      <w:sz w:val="19"/>
      <w:szCs w:val="19"/>
      <w:lang w:eastAsia="en-US"/>
    </w:rPr>
  </w:style>
  <w:style w:type="paragraph" w:customStyle="1" w:styleId="680EAB0290DA4F40BF3A3998B4D3F5CE2">
    <w:name w:val="680EAB0290DA4F40BF3A3998B4D3F5CE2"/>
    <w:rsid w:val="00C62D86"/>
    <w:pPr>
      <w:spacing w:after="0" w:line="240" w:lineRule="auto"/>
    </w:pPr>
    <w:rPr>
      <w:rFonts w:eastAsia="Times New Roman" w:cs="Times New Roman"/>
      <w:b/>
      <w:sz w:val="19"/>
      <w:szCs w:val="19"/>
      <w:lang w:eastAsia="en-US"/>
    </w:rPr>
  </w:style>
  <w:style w:type="paragraph" w:customStyle="1" w:styleId="4F2FAB3B5E75408FB861579C69E94F342">
    <w:name w:val="4F2FAB3B5E75408FB861579C69E94F342"/>
    <w:rsid w:val="00C62D86"/>
    <w:pPr>
      <w:spacing w:after="0" w:line="240" w:lineRule="auto"/>
    </w:pPr>
    <w:rPr>
      <w:rFonts w:eastAsia="Times New Roman" w:cs="Times New Roman"/>
      <w:b/>
      <w:sz w:val="19"/>
      <w:szCs w:val="19"/>
      <w:lang w:eastAsia="en-US"/>
    </w:rPr>
  </w:style>
  <w:style w:type="paragraph" w:customStyle="1" w:styleId="84529AC2CF8D4BDAB01C7AEA6E3999C02">
    <w:name w:val="84529AC2CF8D4BDAB01C7AEA6E3999C02"/>
    <w:rsid w:val="00C62D86"/>
    <w:pPr>
      <w:spacing w:after="0" w:line="240" w:lineRule="auto"/>
    </w:pPr>
    <w:rPr>
      <w:rFonts w:eastAsia="Times New Roman" w:cs="Times New Roman"/>
      <w:b/>
      <w:sz w:val="19"/>
      <w:szCs w:val="19"/>
      <w:lang w:eastAsia="en-US"/>
    </w:rPr>
  </w:style>
  <w:style w:type="paragraph" w:customStyle="1" w:styleId="2C1C2921C1504790A076C4683A3917682">
    <w:name w:val="2C1C2921C1504790A076C4683A3917682"/>
    <w:rsid w:val="00C62D86"/>
    <w:pPr>
      <w:spacing w:after="0" w:line="240" w:lineRule="auto"/>
    </w:pPr>
    <w:rPr>
      <w:rFonts w:eastAsia="Times New Roman" w:cs="Times New Roman"/>
      <w:b/>
      <w:sz w:val="19"/>
      <w:szCs w:val="19"/>
      <w:lang w:eastAsia="en-US"/>
    </w:rPr>
  </w:style>
  <w:style w:type="paragraph" w:customStyle="1" w:styleId="AE7E88FDA6144DC2AD291A7F51C414772">
    <w:name w:val="AE7E88FDA6144DC2AD291A7F51C414772"/>
    <w:rsid w:val="00C62D86"/>
    <w:pPr>
      <w:spacing w:after="0" w:line="240" w:lineRule="auto"/>
    </w:pPr>
    <w:rPr>
      <w:rFonts w:eastAsia="Times New Roman" w:cs="Times New Roman"/>
      <w:b/>
      <w:sz w:val="19"/>
      <w:szCs w:val="19"/>
      <w:lang w:eastAsia="en-US"/>
    </w:rPr>
  </w:style>
  <w:style w:type="paragraph" w:customStyle="1" w:styleId="577359D5550949C792655925718BCBD82">
    <w:name w:val="577359D5550949C792655925718BCBD82"/>
    <w:rsid w:val="00C62D86"/>
    <w:pPr>
      <w:spacing w:after="0" w:line="240" w:lineRule="auto"/>
    </w:pPr>
    <w:rPr>
      <w:rFonts w:eastAsia="Times New Roman" w:cs="Times New Roman"/>
      <w:b/>
      <w:sz w:val="19"/>
      <w:szCs w:val="19"/>
      <w:lang w:eastAsia="en-US"/>
    </w:rPr>
  </w:style>
  <w:style w:type="paragraph" w:customStyle="1" w:styleId="961C873615CA455BAB83D296B90B14AC2">
    <w:name w:val="961C873615CA455BAB83D296B90B14AC2"/>
    <w:rsid w:val="00C62D86"/>
    <w:pPr>
      <w:spacing w:after="0" w:line="240" w:lineRule="auto"/>
    </w:pPr>
    <w:rPr>
      <w:rFonts w:eastAsia="Times New Roman" w:cs="Times New Roman"/>
      <w:b/>
      <w:sz w:val="19"/>
      <w:szCs w:val="19"/>
      <w:lang w:eastAsia="en-US"/>
    </w:rPr>
  </w:style>
  <w:style w:type="paragraph" w:customStyle="1" w:styleId="025AA46645874655BB70E40BF536F92A2">
    <w:name w:val="025AA46645874655BB70E40BF536F92A2"/>
    <w:rsid w:val="00C62D86"/>
    <w:pPr>
      <w:spacing w:after="0" w:line="240" w:lineRule="auto"/>
    </w:pPr>
    <w:rPr>
      <w:rFonts w:eastAsia="Times New Roman" w:cs="Times New Roman"/>
      <w:b/>
      <w:sz w:val="19"/>
      <w:szCs w:val="19"/>
      <w:lang w:eastAsia="en-US"/>
    </w:rPr>
  </w:style>
  <w:style w:type="paragraph" w:customStyle="1" w:styleId="E7A6D71642BE4DA08E39C1553871774F2">
    <w:name w:val="E7A6D71642BE4DA08E39C1553871774F2"/>
    <w:rsid w:val="00C62D86"/>
    <w:pPr>
      <w:spacing w:after="0" w:line="240" w:lineRule="auto"/>
    </w:pPr>
    <w:rPr>
      <w:rFonts w:eastAsia="Times New Roman" w:cs="Times New Roman"/>
      <w:b/>
      <w:sz w:val="19"/>
      <w:szCs w:val="19"/>
      <w:lang w:eastAsia="en-US"/>
    </w:rPr>
  </w:style>
  <w:style w:type="paragraph" w:customStyle="1" w:styleId="1658DD6D338047B6B9E7F4A860A3FA6E2">
    <w:name w:val="1658DD6D338047B6B9E7F4A860A3FA6E2"/>
    <w:rsid w:val="00C62D86"/>
    <w:pPr>
      <w:spacing w:after="0" w:line="240" w:lineRule="auto"/>
    </w:pPr>
    <w:rPr>
      <w:rFonts w:eastAsia="Times New Roman" w:cs="Times New Roman"/>
      <w:b/>
      <w:sz w:val="19"/>
      <w:szCs w:val="19"/>
      <w:lang w:eastAsia="en-US"/>
    </w:rPr>
  </w:style>
  <w:style w:type="paragraph" w:customStyle="1" w:styleId="BFF1A52AFEAE4608AEC628BC5A10900B2">
    <w:name w:val="BFF1A52AFEAE4608AEC628BC5A10900B2"/>
    <w:rsid w:val="00C62D86"/>
    <w:pPr>
      <w:spacing w:after="0" w:line="240" w:lineRule="auto"/>
    </w:pPr>
    <w:rPr>
      <w:rFonts w:eastAsia="Times New Roman" w:cs="Times New Roman"/>
      <w:b/>
      <w:sz w:val="19"/>
      <w:szCs w:val="19"/>
      <w:lang w:eastAsia="en-US"/>
    </w:rPr>
  </w:style>
  <w:style w:type="paragraph" w:customStyle="1" w:styleId="0D10BAE24DC749CD8FC5895F01978D8E2">
    <w:name w:val="0D10BAE24DC749CD8FC5895F01978D8E2"/>
    <w:rsid w:val="00C62D86"/>
    <w:pPr>
      <w:spacing w:after="0" w:line="240" w:lineRule="auto"/>
    </w:pPr>
    <w:rPr>
      <w:rFonts w:eastAsia="Times New Roman" w:cs="Times New Roman"/>
      <w:b/>
      <w:sz w:val="19"/>
      <w:szCs w:val="19"/>
      <w:lang w:eastAsia="en-US"/>
    </w:rPr>
  </w:style>
  <w:style w:type="paragraph" w:customStyle="1" w:styleId="36F0B1B64EC647BF91D3CA161F46F9002">
    <w:name w:val="36F0B1B64EC647BF91D3CA161F46F9002"/>
    <w:rsid w:val="00C62D86"/>
    <w:pPr>
      <w:spacing w:after="0" w:line="240" w:lineRule="auto"/>
    </w:pPr>
    <w:rPr>
      <w:rFonts w:eastAsia="Times New Roman" w:cs="Times New Roman"/>
      <w:sz w:val="19"/>
      <w:szCs w:val="24"/>
      <w:lang w:eastAsia="en-US"/>
    </w:rPr>
  </w:style>
  <w:style w:type="paragraph" w:customStyle="1" w:styleId="59C3797470404F168A60A8926B43B7D62">
    <w:name w:val="59C3797470404F168A60A8926B43B7D62"/>
    <w:rsid w:val="00C62D86"/>
    <w:pPr>
      <w:spacing w:after="0" w:line="240" w:lineRule="auto"/>
    </w:pPr>
    <w:rPr>
      <w:rFonts w:eastAsia="Times New Roman" w:cs="Times New Roman"/>
      <w:sz w:val="19"/>
      <w:szCs w:val="24"/>
      <w:lang w:eastAsia="en-US"/>
    </w:rPr>
  </w:style>
  <w:style w:type="paragraph" w:customStyle="1" w:styleId="05E53F2E9D984A15A54FFD211D9B87272">
    <w:name w:val="05E53F2E9D984A15A54FFD211D9B87272"/>
    <w:rsid w:val="00C62D86"/>
    <w:pPr>
      <w:spacing w:after="0" w:line="240" w:lineRule="auto"/>
    </w:pPr>
    <w:rPr>
      <w:rFonts w:eastAsia="Times New Roman" w:cs="Times New Roman"/>
      <w:b/>
      <w:sz w:val="19"/>
      <w:szCs w:val="19"/>
      <w:lang w:eastAsia="en-US"/>
    </w:rPr>
  </w:style>
  <w:style w:type="paragraph" w:customStyle="1" w:styleId="1F07AB6B9CC44EAFBB4BABB03CA6D6B52">
    <w:name w:val="1F07AB6B9CC44EAFBB4BABB03CA6D6B52"/>
    <w:rsid w:val="00C62D86"/>
    <w:pPr>
      <w:spacing w:after="0" w:line="240" w:lineRule="auto"/>
    </w:pPr>
    <w:rPr>
      <w:rFonts w:eastAsia="Times New Roman" w:cs="Times New Roman"/>
      <w:b/>
      <w:sz w:val="19"/>
      <w:szCs w:val="19"/>
      <w:lang w:eastAsia="en-US"/>
    </w:rPr>
  </w:style>
  <w:style w:type="paragraph" w:customStyle="1" w:styleId="D81B4E6B1E7C460CA6D18196BB087E442">
    <w:name w:val="D81B4E6B1E7C460CA6D18196BB087E442"/>
    <w:rsid w:val="00C62D86"/>
    <w:pPr>
      <w:spacing w:after="0" w:line="240" w:lineRule="auto"/>
    </w:pPr>
    <w:rPr>
      <w:rFonts w:eastAsia="Times New Roman" w:cs="Times New Roman"/>
      <w:b/>
      <w:sz w:val="19"/>
      <w:szCs w:val="19"/>
      <w:lang w:eastAsia="en-US"/>
    </w:rPr>
  </w:style>
  <w:style w:type="paragraph" w:customStyle="1" w:styleId="E5DB558F4CC544C5A76665EAD2336CDB2">
    <w:name w:val="E5DB558F4CC544C5A76665EAD2336CDB2"/>
    <w:rsid w:val="00C62D86"/>
    <w:pPr>
      <w:spacing w:after="0" w:line="240" w:lineRule="auto"/>
    </w:pPr>
    <w:rPr>
      <w:rFonts w:eastAsia="Times New Roman" w:cs="Times New Roman"/>
      <w:b/>
      <w:sz w:val="19"/>
      <w:szCs w:val="19"/>
      <w:lang w:eastAsia="en-US"/>
    </w:rPr>
  </w:style>
  <w:style w:type="paragraph" w:customStyle="1" w:styleId="AC9BDB26045D43098E44D9BD84B212872">
    <w:name w:val="AC9BDB26045D43098E44D9BD84B212872"/>
    <w:rsid w:val="00C62D86"/>
    <w:pPr>
      <w:spacing w:after="0" w:line="240" w:lineRule="auto"/>
    </w:pPr>
    <w:rPr>
      <w:rFonts w:eastAsia="Times New Roman" w:cs="Times New Roman"/>
      <w:b/>
      <w:sz w:val="19"/>
      <w:szCs w:val="19"/>
      <w:lang w:eastAsia="en-US"/>
    </w:rPr>
  </w:style>
  <w:style w:type="paragraph" w:customStyle="1" w:styleId="654103A8A6F24A21A485DF2C0C6810152">
    <w:name w:val="654103A8A6F24A21A485DF2C0C6810152"/>
    <w:rsid w:val="00C62D86"/>
    <w:pPr>
      <w:spacing w:after="0" w:line="240" w:lineRule="auto"/>
    </w:pPr>
    <w:rPr>
      <w:rFonts w:eastAsia="Times New Roman" w:cs="Times New Roman"/>
      <w:b/>
      <w:sz w:val="19"/>
      <w:szCs w:val="19"/>
      <w:lang w:eastAsia="en-US"/>
    </w:rPr>
  </w:style>
  <w:style w:type="paragraph" w:customStyle="1" w:styleId="E0ADF25AEFFD4BF88E03819A7676802C2">
    <w:name w:val="E0ADF25AEFFD4BF88E03819A7676802C2"/>
    <w:rsid w:val="00C62D86"/>
    <w:pPr>
      <w:spacing w:after="0" w:line="240" w:lineRule="auto"/>
    </w:pPr>
    <w:rPr>
      <w:rFonts w:eastAsia="Times New Roman" w:cs="Times New Roman"/>
      <w:b/>
      <w:sz w:val="19"/>
      <w:szCs w:val="19"/>
      <w:lang w:eastAsia="en-US"/>
    </w:rPr>
  </w:style>
  <w:style w:type="paragraph" w:customStyle="1" w:styleId="5E55F8BCC1AA4D5594C5F2078AFEE6172">
    <w:name w:val="5E55F8BCC1AA4D5594C5F2078AFEE6172"/>
    <w:rsid w:val="00C62D86"/>
    <w:pPr>
      <w:spacing w:after="0" w:line="240" w:lineRule="auto"/>
    </w:pPr>
    <w:rPr>
      <w:rFonts w:eastAsia="Times New Roman" w:cs="Times New Roman"/>
      <w:b/>
      <w:sz w:val="19"/>
      <w:szCs w:val="19"/>
      <w:lang w:eastAsia="en-US"/>
    </w:rPr>
  </w:style>
  <w:style w:type="paragraph" w:customStyle="1" w:styleId="E5BD1FFA58E84090A24C694F8CBCCE932">
    <w:name w:val="E5BD1FFA58E84090A24C694F8CBCCE932"/>
    <w:rsid w:val="00C62D86"/>
    <w:pPr>
      <w:spacing w:after="0" w:line="240" w:lineRule="auto"/>
    </w:pPr>
    <w:rPr>
      <w:rFonts w:eastAsia="Times New Roman" w:cs="Times New Roman"/>
      <w:b/>
      <w:sz w:val="19"/>
      <w:szCs w:val="19"/>
      <w:lang w:eastAsia="en-US"/>
    </w:rPr>
  </w:style>
  <w:style w:type="paragraph" w:customStyle="1" w:styleId="9B76070602284D96AEEB1392FD8827B52">
    <w:name w:val="9B76070602284D96AEEB1392FD8827B52"/>
    <w:rsid w:val="00C62D86"/>
    <w:pPr>
      <w:spacing w:after="0" w:line="240" w:lineRule="auto"/>
    </w:pPr>
    <w:rPr>
      <w:rFonts w:eastAsia="Times New Roman" w:cs="Times New Roman"/>
      <w:b/>
      <w:sz w:val="19"/>
      <w:szCs w:val="19"/>
      <w:lang w:eastAsia="en-US"/>
    </w:rPr>
  </w:style>
  <w:style w:type="paragraph" w:customStyle="1" w:styleId="F38D8CC4305E4CBF938BE1C42CAF19742">
    <w:name w:val="F38D8CC4305E4CBF938BE1C42CAF19742"/>
    <w:rsid w:val="00C62D86"/>
    <w:pPr>
      <w:spacing w:after="0" w:line="240" w:lineRule="auto"/>
    </w:pPr>
    <w:rPr>
      <w:rFonts w:eastAsia="Times New Roman" w:cs="Times New Roman"/>
      <w:b/>
      <w:sz w:val="19"/>
      <w:szCs w:val="19"/>
      <w:lang w:eastAsia="en-US"/>
    </w:rPr>
  </w:style>
  <w:style w:type="paragraph" w:customStyle="1" w:styleId="82DE197BE82845B7996E6B65F2BE8B412">
    <w:name w:val="82DE197BE82845B7996E6B65F2BE8B412"/>
    <w:rsid w:val="00C62D86"/>
    <w:pPr>
      <w:spacing w:after="0" w:line="240" w:lineRule="auto"/>
    </w:pPr>
    <w:rPr>
      <w:rFonts w:eastAsia="Times New Roman" w:cs="Times New Roman"/>
      <w:b/>
      <w:sz w:val="19"/>
      <w:szCs w:val="19"/>
      <w:lang w:eastAsia="en-US"/>
    </w:rPr>
  </w:style>
  <w:style w:type="paragraph" w:customStyle="1" w:styleId="4048AC7FF6084B67A00DB294BA23514E2">
    <w:name w:val="4048AC7FF6084B67A00DB294BA23514E2"/>
    <w:rsid w:val="00C62D86"/>
    <w:pPr>
      <w:spacing w:after="0" w:line="240" w:lineRule="auto"/>
    </w:pPr>
    <w:rPr>
      <w:rFonts w:eastAsia="Times New Roman" w:cs="Times New Roman"/>
      <w:b/>
      <w:sz w:val="19"/>
      <w:szCs w:val="19"/>
      <w:lang w:eastAsia="en-US"/>
    </w:rPr>
  </w:style>
  <w:style w:type="paragraph" w:customStyle="1" w:styleId="A888ABDCB817439A9C386E80A24C58A82">
    <w:name w:val="A888ABDCB817439A9C386E80A24C58A82"/>
    <w:rsid w:val="00C62D86"/>
    <w:pPr>
      <w:spacing w:after="0" w:line="240" w:lineRule="auto"/>
    </w:pPr>
    <w:rPr>
      <w:rFonts w:eastAsia="Times New Roman" w:cs="Times New Roman"/>
      <w:b/>
      <w:sz w:val="19"/>
      <w:szCs w:val="19"/>
      <w:lang w:eastAsia="en-US"/>
    </w:rPr>
  </w:style>
  <w:style w:type="paragraph" w:customStyle="1" w:styleId="D441DF25E39A494FA97344AD812F35C12">
    <w:name w:val="D441DF25E39A494FA97344AD812F35C12"/>
    <w:rsid w:val="00C62D86"/>
    <w:pPr>
      <w:spacing w:after="0" w:line="240" w:lineRule="auto"/>
    </w:pPr>
    <w:rPr>
      <w:rFonts w:eastAsia="Times New Roman" w:cs="Times New Roman"/>
      <w:b/>
      <w:sz w:val="19"/>
      <w:szCs w:val="19"/>
      <w:lang w:eastAsia="en-US"/>
    </w:rPr>
  </w:style>
  <w:style w:type="paragraph" w:customStyle="1" w:styleId="BB6E3857C0844F359CF44AA70CDF51142">
    <w:name w:val="BB6E3857C0844F359CF44AA70CDF51142"/>
    <w:rsid w:val="00C62D86"/>
    <w:pPr>
      <w:spacing w:after="0" w:line="240" w:lineRule="auto"/>
    </w:pPr>
    <w:rPr>
      <w:rFonts w:eastAsia="Times New Roman" w:cs="Times New Roman"/>
      <w:b/>
      <w:sz w:val="19"/>
      <w:szCs w:val="19"/>
      <w:lang w:eastAsia="en-US"/>
    </w:rPr>
  </w:style>
  <w:style w:type="paragraph" w:customStyle="1" w:styleId="8130CC0647734B40A37E8C061746208D2">
    <w:name w:val="8130CC0647734B40A37E8C061746208D2"/>
    <w:rsid w:val="00C62D86"/>
    <w:pPr>
      <w:spacing w:after="0" w:line="240" w:lineRule="auto"/>
    </w:pPr>
    <w:rPr>
      <w:rFonts w:eastAsia="Times New Roman" w:cs="Times New Roman"/>
      <w:b/>
      <w:sz w:val="19"/>
      <w:szCs w:val="19"/>
      <w:lang w:eastAsia="en-US"/>
    </w:rPr>
  </w:style>
  <w:style w:type="paragraph" w:customStyle="1" w:styleId="D82A2E18B8CE4D8A97B7A0ADA613B3E92">
    <w:name w:val="D82A2E18B8CE4D8A97B7A0ADA613B3E92"/>
    <w:rsid w:val="00C62D86"/>
    <w:pPr>
      <w:spacing w:after="0" w:line="240" w:lineRule="auto"/>
    </w:pPr>
    <w:rPr>
      <w:rFonts w:eastAsia="Times New Roman" w:cs="Times New Roman"/>
      <w:b/>
      <w:sz w:val="19"/>
      <w:szCs w:val="19"/>
      <w:lang w:eastAsia="en-US"/>
    </w:rPr>
  </w:style>
  <w:style w:type="paragraph" w:customStyle="1" w:styleId="6830E0ACE51A4599927D67EFFE5182A62">
    <w:name w:val="6830E0ACE51A4599927D67EFFE5182A62"/>
    <w:rsid w:val="00C62D86"/>
    <w:pPr>
      <w:spacing w:after="0" w:line="240" w:lineRule="auto"/>
    </w:pPr>
    <w:rPr>
      <w:rFonts w:eastAsia="Times New Roman" w:cs="Times New Roman"/>
      <w:b/>
      <w:sz w:val="19"/>
      <w:szCs w:val="19"/>
      <w:lang w:eastAsia="en-US"/>
    </w:rPr>
  </w:style>
  <w:style w:type="paragraph" w:customStyle="1" w:styleId="87DB957DD09C4C56925C187008F9413C2">
    <w:name w:val="87DB957DD09C4C56925C187008F9413C2"/>
    <w:rsid w:val="00C62D86"/>
    <w:pPr>
      <w:spacing w:after="0" w:line="240" w:lineRule="auto"/>
    </w:pPr>
    <w:rPr>
      <w:rFonts w:eastAsia="Times New Roman" w:cs="Times New Roman"/>
      <w:b/>
      <w:sz w:val="19"/>
      <w:szCs w:val="19"/>
      <w:lang w:eastAsia="en-US"/>
    </w:rPr>
  </w:style>
  <w:style w:type="paragraph" w:customStyle="1" w:styleId="53E2C773B11141EAA635C6C76D6C193D2">
    <w:name w:val="53E2C773B11141EAA635C6C76D6C193D2"/>
    <w:rsid w:val="00C62D86"/>
    <w:pPr>
      <w:spacing w:after="0" w:line="240" w:lineRule="auto"/>
    </w:pPr>
    <w:rPr>
      <w:rFonts w:eastAsia="Times New Roman" w:cs="Times New Roman"/>
      <w:b/>
      <w:sz w:val="19"/>
      <w:szCs w:val="19"/>
      <w:lang w:eastAsia="en-US"/>
    </w:rPr>
  </w:style>
  <w:style w:type="paragraph" w:customStyle="1" w:styleId="9B89A145A4A54BFDB5211B409A62917D2">
    <w:name w:val="9B89A145A4A54BFDB5211B409A62917D2"/>
    <w:rsid w:val="00C62D86"/>
    <w:pPr>
      <w:spacing w:after="0" w:line="240" w:lineRule="auto"/>
    </w:pPr>
    <w:rPr>
      <w:rFonts w:eastAsia="Times New Roman" w:cs="Times New Roman"/>
      <w:b/>
      <w:sz w:val="19"/>
      <w:szCs w:val="19"/>
      <w:lang w:eastAsia="en-US"/>
    </w:rPr>
  </w:style>
  <w:style w:type="paragraph" w:customStyle="1" w:styleId="7F093F9BC37F4410A065F5C6706354102">
    <w:name w:val="7F093F9BC37F4410A065F5C6706354102"/>
    <w:rsid w:val="00C62D86"/>
    <w:pPr>
      <w:spacing w:after="0" w:line="240" w:lineRule="auto"/>
    </w:pPr>
    <w:rPr>
      <w:rFonts w:eastAsia="Times New Roman" w:cs="Times New Roman"/>
      <w:b/>
      <w:sz w:val="19"/>
      <w:szCs w:val="19"/>
      <w:lang w:eastAsia="en-US"/>
    </w:rPr>
  </w:style>
  <w:style w:type="paragraph" w:customStyle="1" w:styleId="BDD3E67FB3524356ABA48A4E9816B2912">
    <w:name w:val="BDD3E67FB3524356ABA48A4E9816B2912"/>
    <w:rsid w:val="00C62D86"/>
    <w:pPr>
      <w:spacing w:after="0" w:line="240" w:lineRule="auto"/>
    </w:pPr>
    <w:rPr>
      <w:rFonts w:eastAsia="Times New Roman" w:cs="Times New Roman"/>
      <w:b/>
      <w:sz w:val="19"/>
      <w:szCs w:val="19"/>
      <w:lang w:eastAsia="en-US"/>
    </w:rPr>
  </w:style>
  <w:style w:type="paragraph" w:customStyle="1" w:styleId="12904E15D0CF4FB79F0E41986B8FA7F02">
    <w:name w:val="12904E15D0CF4FB79F0E41986B8FA7F02"/>
    <w:rsid w:val="00C62D86"/>
    <w:pPr>
      <w:spacing w:after="0" w:line="240" w:lineRule="auto"/>
    </w:pPr>
    <w:rPr>
      <w:rFonts w:eastAsia="Times New Roman" w:cs="Times New Roman"/>
      <w:b/>
      <w:sz w:val="19"/>
      <w:szCs w:val="19"/>
      <w:lang w:eastAsia="en-US"/>
    </w:rPr>
  </w:style>
  <w:style w:type="paragraph" w:customStyle="1" w:styleId="A73B05CF3EF44CEF90464C0EDF702F532">
    <w:name w:val="A73B05CF3EF44CEF90464C0EDF702F532"/>
    <w:rsid w:val="00C62D86"/>
    <w:pPr>
      <w:spacing w:after="0" w:line="240" w:lineRule="auto"/>
    </w:pPr>
    <w:rPr>
      <w:rFonts w:eastAsia="Times New Roman" w:cs="Times New Roman"/>
      <w:b/>
      <w:sz w:val="19"/>
      <w:szCs w:val="19"/>
      <w:lang w:eastAsia="en-US"/>
    </w:rPr>
  </w:style>
  <w:style w:type="paragraph" w:customStyle="1" w:styleId="30397CBC20C7446D9CE4084AA24F59F22">
    <w:name w:val="30397CBC20C7446D9CE4084AA24F59F22"/>
    <w:rsid w:val="00C62D86"/>
    <w:pPr>
      <w:spacing w:after="0" w:line="240" w:lineRule="auto"/>
    </w:pPr>
    <w:rPr>
      <w:rFonts w:eastAsia="Times New Roman" w:cs="Times New Roman"/>
      <w:b/>
      <w:sz w:val="19"/>
      <w:szCs w:val="19"/>
      <w:lang w:eastAsia="en-US"/>
    </w:rPr>
  </w:style>
  <w:style w:type="paragraph" w:customStyle="1" w:styleId="3F9AA8F9DBA94AB6BD5E1C51D0B5B81D2">
    <w:name w:val="3F9AA8F9DBA94AB6BD5E1C51D0B5B81D2"/>
    <w:rsid w:val="00C62D86"/>
    <w:pPr>
      <w:spacing w:after="0" w:line="240" w:lineRule="auto"/>
    </w:pPr>
    <w:rPr>
      <w:rFonts w:eastAsia="Times New Roman" w:cs="Times New Roman"/>
      <w:b/>
      <w:sz w:val="19"/>
      <w:szCs w:val="19"/>
      <w:lang w:eastAsia="en-US"/>
    </w:rPr>
  </w:style>
  <w:style w:type="paragraph" w:customStyle="1" w:styleId="4AD602565C5C4EDBA0540B9F5211C7C62">
    <w:name w:val="4AD602565C5C4EDBA0540B9F5211C7C62"/>
    <w:rsid w:val="00C62D86"/>
    <w:pPr>
      <w:spacing w:after="0" w:line="240" w:lineRule="auto"/>
    </w:pPr>
    <w:rPr>
      <w:rFonts w:eastAsia="Times New Roman" w:cs="Times New Roman"/>
      <w:b/>
      <w:sz w:val="19"/>
      <w:szCs w:val="19"/>
      <w:lang w:eastAsia="en-US"/>
    </w:rPr>
  </w:style>
  <w:style w:type="paragraph" w:customStyle="1" w:styleId="80953195A2254B4C862CE6F61E140B342">
    <w:name w:val="80953195A2254B4C862CE6F61E140B342"/>
    <w:rsid w:val="00C62D86"/>
    <w:pPr>
      <w:spacing w:after="0" w:line="240" w:lineRule="auto"/>
    </w:pPr>
    <w:rPr>
      <w:rFonts w:eastAsia="Times New Roman" w:cs="Times New Roman"/>
      <w:b/>
      <w:sz w:val="19"/>
      <w:szCs w:val="19"/>
      <w:lang w:eastAsia="en-US"/>
    </w:rPr>
  </w:style>
  <w:style w:type="paragraph" w:customStyle="1" w:styleId="2183EB09A7554777A2BF01EAC042113E2">
    <w:name w:val="2183EB09A7554777A2BF01EAC042113E2"/>
    <w:rsid w:val="00C62D86"/>
    <w:pPr>
      <w:spacing w:after="0" w:line="240" w:lineRule="auto"/>
    </w:pPr>
    <w:rPr>
      <w:rFonts w:eastAsia="Times New Roman" w:cs="Times New Roman"/>
      <w:b/>
      <w:sz w:val="19"/>
      <w:szCs w:val="19"/>
      <w:lang w:eastAsia="en-US"/>
    </w:rPr>
  </w:style>
  <w:style w:type="paragraph" w:customStyle="1" w:styleId="F99C2ECE3E5F468DA55F79A564A802622">
    <w:name w:val="F99C2ECE3E5F468DA55F79A564A802622"/>
    <w:rsid w:val="00C62D86"/>
    <w:pPr>
      <w:spacing w:after="0" w:line="240" w:lineRule="auto"/>
    </w:pPr>
    <w:rPr>
      <w:rFonts w:eastAsia="Times New Roman" w:cs="Times New Roman"/>
      <w:b/>
      <w:sz w:val="19"/>
      <w:szCs w:val="19"/>
      <w:lang w:eastAsia="en-US"/>
    </w:rPr>
  </w:style>
  <w:style w:type="paragraph" w:customStyle="1" w:styleId="32E7C2307D6A4822BF78869770DEB9CC2">
    <w:name w:val="32E7C2307D6A4822BF78869770DEB9CC2"/>
    <w:rsid w:val="00C62D86"/>
    <w:pPr>
      <w:spacing w:after="0" w:line="240" w:lineRule="auto"/>
    </w:pPr>
    <w:rPr>
      <w:rFonts w:eastAsia="Times New Roman" w:cs="Times New Roman"/>
      <w:b/>
      <w:sz w:val="19"/>
      <w:szCs w:val="19"/>
      <w:lang w:eastAsia="en-US"/>
    </w:rPr>
  </w:style>
  <w:style w:type="paragraph" w:customStyle="1" w:styleId="5139B99B6A3B4B2F87D1B807DB696CF92">
    <w:name w:val="5139B99B6A3B4B2F87D1B807DB696CF92"/>
    <w:rsid w:val="00C62D86"/>
    <w:pPr>
      <w:spacing w:after="0" w:line="240" w:lineRule="auto"/>
    </w:pPr>
    <w:rPr>
      <w:rFonts w:eastAsia="Times New Roman" w:cs="Times New Roman"/>
      <w:b/>
      <w:sz w:val="19"/>
      <w:szCs w:val="19"/>
      <w:lang w:eastAsia="en-US"/>
    </w:rPr>
  </w:style>
  <w:style w:type="paragraph" w:customStyle="1" w:styleId="5539F76C9C9F4C90926B96D72A668C6A2">
    <w:name w:val="5539F76C9C9F4C90926B96D72A668C6A2"/>
    <w:rsid w:val="00C62D86"/>
    <w:pPr>
      <w:spacing w:after="0" w:line="240" w:lineRule="auto"/>
    </w:pPr>
    <w:rPr>
      <w:rFonts w:eastAsia="Times New Roman" w:cs="Times New Roman"/>
      <w:b/>
      <w:sz w:val="19"/>
      <w:szCs w:val="19"/>
      <w:lang w:eastAsia="en-US"/>
    </w:rPr>
  </w:style>
  <w:style w:type="paragraph" w:customStyle="1" w:styleId="44E20252A2B64BD3805B0B78F1CAA62B2">
    <w:name w:val="44E20252A2B64BD3805B0B78F1CAA62B2"/>
    <w:rsid w:val="00C62D86"/>
    <w:pPr>
      <w:spacing w:after="0" w:line="240" w:lineRule="auto"/>
    </w:pPr>
    <w:rPr>
      <w:rFonts w:eastAsia="Times New Roman" w:cs="Times New Roman"/>
      <w:b/>
      <w:sz w:val="19"/>
      <w:szCs w:val="19"/>
      <w:lang w:eastAsia="en-US"/>
    </w:rPr>
  </w:style>
  <w:style w:type="paragraph" w:customStyle="1" w:styleId="B953A8BF3F464E298591D5284FDD532F2">
    <w:name w:val="B953A8BF3F464E298591D5284FDD532F2"/>
    <w:rsid w:val="00C62D86"/>
    <w:pPr>
      <w:spacing w:after="0" w:line="240" w:lineRule="auto"/>
    </w:pPr>
    <w:rPr>
      <w:rFonts w:eastAsia="Times New Roman" w:cs="Times New Roman"/>
      <w:b/>
      <w:sz w:val="19"/>
      <w:szCs w:val="19"/>
      <w:lang w:eastAsia="en-US"/>
    </w:rPr>
  </w:style>
  <w:style w:type="paragraph" w:customStyle="1" w:styleId="3B6C6E36B30D4B63B5C4D3B01CB6C32B2">
    <w:name w:val="3B6C6E36B30D4B63B5C4D3B01CB6C32B2"/>
    <w:rsid w:val="00C62D86"/>
    <w:pPr>
      <w:spacing w:after="0" w:line="240" w:lineRule="auto"/>
    </w:pPr>
    <w:rPr>
      <w:rFonts w:eastAsia="Times New Roman" w:cs="Times New Roman"/>
      <w:b/>
      <w:sz w:val="19"/>
      <w:szCs w:val="19"/>
      <w:lang w:eastAsia="en-US"/>
    </w:rPr>
  </w:style>
  <w:style w:type="paragraph" w:customStyle="1" w:styleId="4AED40A384DD42C6882F8982C240ADB22">
    <w:name w:val="4AED40A384DD42C6882F8982C240ADB22"/>
    <w:rsid w:val="00C62D86"/>
    <w:pPr>
      <w:spacing w:after="0" w:line="240" w:lineRule="auto"/>
    </w:pPr>
    <w:rPr>
      <w:rFonts w:eastAsia="Times New Roman" w:cs="Times New Roman"/>
      <w:b/>
      <w:sz w:val="19"/>
      <w:szCs w:val="19"/>
      <w:lang w:eastAsia="en-US"/>
    </w:rPr>
  </w:style>
  <w:style w:type="paragraph" w:customStyle="1" w:styleId="9065B1D48EFF435A8C02929D45306EDC2">
    <w:name w:val="9065B1D48EFF435A8C02929D45306EDC2"/>
    <w:rsid w:val="00C62D86"/>
    <w:pPr>
      <w:spacing w:after="0" w:line="240" w:lineRule="auto"/>
    </w:pPr>
    <w:rPr>
      <w:rFonts w:eastAsia="Times New Roman" w:cs="Times New Roman"/>
      <w:sz w:val="19"/>
      <w:szCs w:val="24"/>
      <w:lang w:eastAsia="en-US"/>
    </w:rPr>
  </w:style>
  <w:style w:type="paragraph" w:customStyle="1" w:styleId="8B1717D5D99641D9B6915861EB6696422">
    <w:name w:val="8B1717D5D99641D9B6915861EB6696422"/>
    <w:rsid w:val="00C62D86"/>
    <w:pPr>
      <w:spacing w:after="0" w:line="240" w:lineRule="auto"/>
    </w:pPr>
    <w:rPr>
      <w:rFonts w:eastAsia="Times New Roman" w:cs="Times New Roman"/>
      <w:b/>
      <w:sz w:val="19"/>
      <w:szCs w:val="19"/>
      <w:lang w:eastAsia="en-US"/>
    </w:rPr>
  </w:style>
  <w:style w:type="paragraph" w:customStyle="1" w:styleId="52577278712B4EAFBDCD96B77323A4062">
    <w:name w:val="52577278712B4EAFBDCD96B77323A4062"/>
    <w:rsid w:val="00C62D86"/>
    <w:pPr>
      <w:spacing w:after="0" w:line="240" w:lineRule="auto"/>
    </w:pPr>
    <w:rPr>
      <w:rFonts w:eastAsia="Times New Roman" w:cs="Times New Roman"/>
      <w:b/>
      <w:sz w:val="19"/>
      <w:szCs w:val="19"/>
      <w:lang w:eastAsia="en-US"/>
    </w:rPr>
  </w:style>
  <w:style w:type="paragraph" w:customStyle="1" w:styleId="A7616744FCB34637B8808EA054D6AB702">
    <w:name w:val="A7616744FCB34637B8808EA054D6AB702"/>
    <w:rsid w:val="00C62D86"/>
    <w:pPr>
      <w:spacing w:after="0" w:line="240" w:lineRule="auto"/>
    </w:pPr>
    <w:rPr>
      <w:rFonts w:eastAsia="Times New Roman" w:cs="Times New Roman"/>
      <w:b/>
      <w:sz w:val="19"/>
      <w:szCs w:val="19"/>
      <w:lang w:eastAsia="en-US"/>
    </w:rPr>
  </w:style>
  <w:style w:type="paragraph" w:customStyle="1" w:styleId="FD3F8BBCA36B4F0FB4F871CA84CAEB842">
    <w:name w:val="FD3F8BBCA36B4F0FB4F871CA84CAEB842"/>
    <w:rsid w:val="00C62D86"/>
    <w:pPr>
      <w:spacing w:after="0" w:line="240" w:lineRule="auto"/>
    </w:pPr>
    <w:rPr>
      <w:rFonts w:eastAsia="Times New Roman" w:cs="Times New Roman"/>
      <w:b/>
      <w:sz w:val="19"/>
      <w:szCs w:val="19"/>
      <w:lang w:eastAsia="en-US"/>
    </w:rPr>
  </w:style>
  <w:style w:type="paragraph" w:customStyle="1" w:styleId="4B12D14F22A943608D2C72541541BE542">
    <w:name w:val="4B12D14F22A943608D2C72541541BE542"/>
    <w:rsid w:val="00C62D86"/>
    <w:pPr>
      <w:spacing w:after="0" w:line="240" w:lineRule="auto"/>
    </w:pPr>
    <w:rPr>
      <w:rFonts w:eastAsia="Times New Roman" w:cs="Times New Roman"/>
      <w:b/>
      <w:sz w:val="19"/>
      <w:szCs w:val="19"/>
      <w:lang w:eastAsia="en-US"/>
    </w:rPr>
  </w:style>
  <w:style w:type="paragraph" w:customStyle="1" w:styleId="816C98953E8F4C70BED1AF0598294FE32">
    <w:name w:val="816C98953E8F4C70BED1AF0598294FE32"/>
    <w:rsid w:val="00C62D86"/>
    <w:pPr>
      <w:spacing w:after="0" w:line="240" w:lineRule="auto"/>
    </w:pPr>
    <w:rPr>
      <w:rFonts w:eastAsia="Times New Roman" w:cs="Times New Roman"/>
      <w:b/>
      <w:sz w:val="19"/>
      <w:szCs w:val="19"/>
      <w:lang w:eastAsia="en-US"/>
    </w:rPr>
  </w:style>
  <w:style w:type="paragraph" w:customStyle="1" w:styleId="BAA728D07E13427CA6F20836533AAA822">
    <w:name w:val="BAA728D07E13427CA6F20836533AAA822"/>
    <w:rsid w:val="00C62D86"/>
    <w:pPr>
      <w:spacing w:after="0" w:line="240" w:lineRule="auto"/>
    </w:pPr>
    <w:rPr>
      <w:rFonts w:eastAsia="Times New Roman" w:cs="Times New Roman"/>
      <w:b/>
      <w:sz w:val="19"/>
      <w:szCs w:val="19"/>
      <w:lang w:eastAsia="en-US"/>
    </w:rPr>
  </w:style>
  <w:style w:type="paragraph" w:customStyle="1" w:styleId="F2596F1232C3444EA18F185852CD2DCD2">
    <w:name w:val="F2596F1232C3444EA18F185852CD2DCD2"/>
    <w:rsid w:val="00C62D86"/>
    <w:pPr>
      <w:spacing w:after="0" w:line="240" w:lineRule="auto"/>
    </w:pPr>
    <w:rPr>
      <w:rFonts w:eastAsia="Times New Roman" w:cs="Times New Roman"/>
      <w:b/>
      <w:sz w:val="19"/>
      <w:szCs w:val="19"/>
      <w:lang w:eastAsia="en-US"/>
    </w:rPr>
  </w:style>
  <w:style w:type="paragraph" w:customStyle="1" w:styleId="C6D3676292B6439D85F399009037F75C2">
    <w:name w:val="C6D3676292B6439D85F399009037F75C2"/>
    <w:rsid w:val="00C62D86"/>
    <w:pPr>
      <w:spacing w:after="0" w:line="240" w:lineRule="auto"/>
    </w:pPr>
    <w:rPr>
      <w:rFonts w:eastAsia="Times New Roman" w:cs="Times New Roman"/>
      <w:b/>
      <w:sz w:val="19"/>
      <w:szCs w:val="19"/>
      <w:lang w:eastAsia="en-US"/>
    </w:rPr>
  </w:style>
  <w:style w:type="paragraph" w:customStyle="1" w:styleId="7909A5C57E8A498DAE80F66E71366B392">
    <w:name w:val="7909A5C57E8A498DAE80F66E71366B392"/>
    <w:rsid w:val="00C62D86"/>
    <w:pPr>
      <w:spacing w:after="0" w:line="240" w:lineRule="auto"/>
    </w:pPr>
    <w:rPr>
      <w:rFonts w:eastAsia="Times New Roman" w:cs="Times New Roman"/>
      <w:b/>
      <w:sz w:val="19"/>
      <w:szCs w:val="19"/>
      <w:lang w:eastAsia="en-US"/>
    </w:rPr>
  </w:style>
  <w:style w:type="paragraph" w:customStyle="1" w:styleId="84F6B0DF9C954E15AE2D3803198ECC582">
    <w:name w:val="84F6B0DF9C954E15AE2D3803198ECC582"/>
    <w:rsid w:val="00C62D86"/>
    <w:pPr>
      <w:spacing w:after="0" w:line="240" w:lineRule="auto"/>
    </w:pPr>
    <w:rPr>
      <w:rFonts w:eastAsia="Times New Roman" w:cs="Times New Roman"/>
      <w:b/>
      <w:sz w:val="19"/>
      <w:szCs w:val="19"/>
      <w:lang w:eastAsia="en-US"/>
    </w:rPr>
  </w:style>
  <w:style w:type="paragraph" w:customStyle="1" w:styleId="E716FB61929747BB9C071B56664D5E5D2">
    <w:name w:val="E716FB61929747BB9C071B56664D5E5D2"/>
    <w:rsid w:val="00C62D86"/>
    <w:pPr>
      <w:spacing w:after="0" w:line="240" w:lineRule="auto"/>
    </w:pPr>
    <w:rPr>
      <w:rFonts w:eastAsia="Times New Roman" w:cs="Times New Roman"/>
      <w:b/>
      <w:sz w:val="19"/>
      <w:szCs w:val="19"/>
      <w:lang w:eastAsia="en-US"/>
    </w:rPr>
  </w:style>
  <w:style w:type="paragraph" w:customStyle="1" w:styleId="4DEDEADA46E1422088339FC785F60F382">
    <w:name w:val="4DEDEADA46E1422088339FC785F60F382"/>
    <w:rsid w:val="00C62D86"/>
    <w:pPr>
      <w:spacing w:after="0" w:line="240" w:lineRule="auto"/>
    </w:pPr>
    <w:rPr>
      <w:rFonts w:eastAsia="Times New Roman" w:cs="Times New Roman"/>
      <w:b/>
      <w:sz w:val="19"/>
      <w:szCs w:val="19"/>
      <w:lang w:eastAsia="en-US"/>
    </w:rPr>
  </w:style>
  <w:style w:type="paragraph" w:customStyle="1" w:styleId="0A4C77502F874B31AF05C1CDCE7355AA2">
    <w:name w:val="0A4C77502F874B31AF05C1CDCE7355AA2"/>
    <w:rsid w:val="00C62D86"/>
    <w:pPr>
      <w:spacing w:after="0" w:line="240" w:lineRule="auto"/>
    </w:pPr>
    <w:rPr>
      <w:rFonts w:eastAsia="Times New Roman" w:cs="Times New Roman"/>
      <w:b/>
      <w:sz w:val="19"/>
      <w:szCs w:val="19"/>
      <w:lang w:eastAsia="en-US"/>
    </w:rPr>
  </w:style>
  <w:style w:type="paragraph" w:customStyle="1" w:styleId="CFE77318CDA244368D3C91C2BBEE65F62">
    <w:name w:val="CFE77318CDA244368D3C91C2BBEE65F62"/>
    <w:rsid w:val="00C62D86"/>
    <w:pPr>
      <w:spacing w:after="0" w:line="240" w:lineRule="auto"/>
    </w:pPr>
    <w:rPr>
      <w:rFonts w:eastAsia="Times New Roman" w:cs="Times New Roman"/>
      <w:b/>
      <w:sz w:val="19"/>
      <w:szCs w:val="19"/>
      <w:lang w:eastAsia="en-US"/>
    </w:rPr>
  </w:style>
  <w:style w:type="paragraph" w:customStyle="1" w:styleId="8EF00A86FC7740CE8B1F56A145699D322">
    <w:name w:val="8EF00A86FC7740CE8B1F56A145699D322"/>
    <w:rsid w:val="00C62D86"/>
    <w:pPr>
      <w:spacing w:after="0" w:line="240" w:lineRule="auto"/>
    </w:pPr>
    <w:rPr>
      <w:rFonts w:eastAsia="Times New Roman" w:cs="Times New Roman"/>
      <w:b/>
      <w:sz w:val="19"/>
      <w:szCs w:val="19"/>
      <w:lang w:eastAsia="en-US"/>
    </w:rPr>
  </w:style>
  <w:style w:type="paragraph" w:customStyle="1" w:styleId="C07C325B47B64BD7B4816F51A901999C2">
    <w:name w:val="C07C325B47B64BD7B4816F51A901999C2"/>
    <w:rsid w:val="00C62D86"/>
    <w:pPr>
      <w:spacing w:after="0" w:line="240" w:lineRule="auto"/>
    </w:pPr>
    <w:rPr>
      <w:rFonts w:eastAsia="Times New Roman" w:cs="Times New Roman"/>
      <w:b/>
      <w:sz w:val="19"/>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8D58E35287E40890DC7F01F25A3C2" ma:contentTypeVersion="15" ma:contentTypeDescription="Create a new document." ma:contentTypeScope="" ma:versionID="87d6238af48eb5b450c9f736e064a38e">
  <xsd:schema xmlns:xsd="http://www.w3.org/2001/XMLSchema" xmlns:xs="http://www.w3.org/2001/XMLSchema" xmlns:p="http://schemas.microsoft.com/office/2006/metadata/properties" xmlns:ns2="29b4ab45-9eab-4d44-a910-dcde353130fc" xmlns:ns3="b1170753-1a99-4afa-97d1-e193016bac71" targetNamespace="http://schemas.microsoft.com/office/2006/metadata/properties" ma:root="true" ma:fieldsID="01b7f8d61fe037505db99b0019a48186" ns2:_="" ns3:_="">
    <xsd:import namespace="29b4ab45-9eab-4d44-a910-dcde353130fc"/>
    <xsd:import namespace="b1170753-1a99-4afa-97d1-e193016bac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4ab45-9eab-4d44-a910-dcde35313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9b587b-efbe-402b-a49a-3d9cb4a011c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70753-1a99-4afa-97d1-e193016bac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e90240-6896-40eb-9e09-f8e59b9ab8b9}" ma:internalName="TaxCatchAll" ma:showField="CatchAllData" ma:web="b1170753-1a99-4afa-97d1-e193016ba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170753-1a99-4afa-97d1-e193016bac71" xsi:nil="true"/>
    <lcf76f155ced4ddcb4097134ff3c332f xmlns="29b4ab45-9eab-4d44-a910-dcde35313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AF63BF-CF16-4299-9EFF-517452BD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4ab45-9eab-4d44-a910-dcde353130fc"/>
    <ds:schemaRef ds:uri="b1170753-1a99-4afa-97d1-e193016ba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6E182-D895-4B36-909A-FD1901926ADC}">
  <ds:schemaRefs>
    <ds:schemaRef ds:uri="http://schemas.openxmlformats.org/officeDocument/2006/bibliography"/>
  </ds:schemaRefs>
</ds:datastoreItem>
</file>

<file path=customXml/itemProps3.xml><?xml version="1.0" encoding="utf-8"?>
<ds:datastoreItem xmlns:ds="http://schemas.openxmlformats.org/officeDocument/2006/customXml" ds:itemID="{A1377E2C-C1C3-40EE-A0C5-1158CFF7C8B2}">
  <ds:schemaRefs>
    <ds:schemaRef ds:uri="http://schemas.microsoft.com/sharepoint/v3/contenttype/forms"/>
  </ds:schemaRefs>
</ds:datastoreItem>
</file>

<file path=customXml/itemProps4.xml><?xml version="1.0" encoding="utf-8"?>
<ds:datastoreItem xmlns:ds="http://schemas.openxmlformats.org/officeDocument/2006/customXml" ds:itemID="{DEC911AA-999D-4CC9-9A8B-57C5C4CC27BF}">
  <ds:schemaRefs>
    <ds:schemaRef ds:uri="http://purl.org/dc/dcmitype/"/>
    <ds:schemaRef ds:uri="http://schemas.microsoft.com/office/infopath/2007/PartnerControls"/>
    <ds:schemaRef ds:uri="http://purl.org/dc/elements/1.1/"/>
    <ds:schemaRef ds:uri="29b4ab45-9eab-4d44-a910-dcde353130fc"/>
    <ds:schemaRef ds:uri="http://purl.org/dc/terms/"/>
    <ds:schemaRef ds:uri="b1170753-1a99-4afa-97d1-e193016bac7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35</TotalTime>
  <Pages>10</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Elisa Linley (EML)</dc:creator>
  <cp:lastModifiedBy>Joanne Riches  (JCRI)</cp:lastModifiedBy>
  <cp:revision>31</cp:revision>
  <cp:lastPrinted>2023-04-05T12:00:00Z</cp:lastPrinted>
  <dcterms:created xsi:type="dcterms:W3CDTF">2025-09-17T13:25:00Z</dcterms:created>
  <dcterms:modified xsi:type="dcterms:W3CDTF">2025-09-18T20:10:00Z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0x0101008618D58E35287E40890DC7F01F25A3C2</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y fmtid="{D5CDD505-2E9C-101B-9397-08002B2CF9AE}" pid="11" name="docLang">
    <vt:lpwstr>en</vt:lpwstr>
  </property>
</Properties>
</file>